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F3" w:rsidRDefault="00DE46F3" w:rsidP="00F97E3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4593" w:rsidRDefault="00B34593" w:rsidP="00B345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ЗАПЛАНИРОВАННЫХ МЕРОПРИЯТИЯХ УЧАСТНИКАМИ ПРОВЕДЕНИЯ </w:t>
      </w:r>
    </w:p>
    <w:p w:rsidR="00B34593" w:rsidRDefault="00B34593" w:rsidP="00B345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4FA6">
        <w:rPr>
          <w:rFonts w:ascii="Times New Roman" w:hAnsi="Times New Roman"/>
          <w:b/>
          <w:sz w:val="28"/>
          <w:szCs w:val="28"/>
        </w:rPr>
        <w:t xml:space="preserve">ВСЕРОССИЙСКОГО ДНЯ ПРАВОВОЙ ПОМОЩИ ДЕТЯМ </w:t>
      </w:r>
      <w:r>
        <w:rPr>
          <w:rFonts w:ascii="Times New Roman" w:hAnsi="Times New Roman"/>
          <w:b/>
          <w:sz w:val="28"/>
          <w:szCs w:val="28"/>
        </w:rPr>
        <w:t>НА ТЕРРИТОРИИ ЧЕЛЯБИНСКОЙ ОБЛАСТИ</w:t>
      </w:r>
    </w:p>
    <w:p w:rsidR="00B34593" w:rsidRDefault="00134035" w:rsidP="00B345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784F">
        <w:rPr>
          <w:rFonts w:ascii="Times New Roman" w:hAnsi="Times New Roman"/>
          <w:b/>
          <w:sz w:val="28"/>
          <w:szCs w:val="28"/>
        </w:rPr>
        <w:t xml:space="preserve">18 </w:t>
      </w:r>
      <w:r w:rsidR="00A533F5">
        <w:rPr>
          <w:rFonts w:ascii="Times New Roman" w:hAnsi="Times New Roman"/>
          <w:b/>
          <w:sz w:val="28"/>
          <w:szCs w:val="28"/>
        </w:rPr>
        <w:t xml:space="preserve"> НОЯБРЯ 202</w:t>
      </w:r>
      <w:r w:rsidR="00A533F5" w:rsidRPr="0053784F">
        <w:rPr>
          <w:rFonts w:ascii="Times New Roman" w:hAnsi="Times New Roman"/>
          <w:b/>
          <w:sz w:val="28"/>
          <w:szCs w:val="28"/>
        </w:rPr>
        <w:t>2</w:t>
      </w:r>
      <w:r w:rsidR="00A07444">
        <w:rPr>
          <w:rFonts w:ascii="Times New Roman" w:hAnsi="Times New Roman"/>
          <w:b/>
          <w:sz w:val="28"/>
          <w:szCs w:val="28"/>
        </w:rPr>
        <w:t xml:space="preserve"> </w:t>
      </w:r>
      <w:r w:rsidR="00B34593" w:rsidRPr="00814FA6">
        <w:rPr>
          <w:rFonts w:ascii="Times New Roman" w:hAnsi="Times New Roman"/>
          <w:b/>
          <w:sz w:val="28"/>
          <w:szCs w:val="28"/>
        </w:rPr>
        <w:t>ГОДА</w:t>
      </w:r>
    </w:p>
    <w:p w:rsidR="00DE46F3" w:rsidRDefault="00DE46F3" w:rsidP="00F97E3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4593" w:rsidRDefault="00B34593" w:rsidP="00F97E3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D49D7" w:rsidRPr="00D209A6" w:rsidRDefault="00FD49D7" w:rsidP="00FD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9A6">
        <w:rPr>
          <w:rFonts w:ascii="Times New Roman" w:hAnsi="Times New Roman"/>
          <w:b/>
          <w:sz w:val="28"/>
          <w:szCs w:val="28"/>
        </w:rPr>
        <w:t xml:space="preserve">План проведения Всероссийского день правовой помощи детям в </w:t>
      </w:r>
      <w:r w:rsidR="0013150F" w:rsidRPr="00D209A6">
        <w:rPr>
          <w:rFonts w:ascii="Times New Roman" w:hAnsi="Times New Roman"/>
          <w:b/>
          <w:sz w:val="28"/>
          <w:szCs w:val="28"/>
        </w:rPr>
        <w:t>20</w:t>
      </w:r>
      <w:r w:rsidR="0053784F" w:rsidRPr="00D209A6">
        <w:rPr>
          <w:rFonts w:ascii="Times New Roman" w:hAnsi="Times New Roman"/>
          <w:b/>
          <w:sz w:val="28"/>
          <w:szCs w:val="28"/>
        </w:rPr>
        <w:t>22</w:t>
      </w:r>
      <w:r w:rsidRPr="00D209A6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E46F3" w:rsidRPr="00D209A6" w:rsidRDefault="00FD49D7" w:rsidP="00F97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9A6">
        <w:rPr>
          <w:rFonts w:ascii="Times New Roman" w:hAnsi="Times New Roman"/>
          <w:b/>
          <w:sz w:val="28"/>
          <w:szCs w:val="28"/>
        </w:rPr>
        <w:t xml:space="preserve">Уполномоченным по правам </w:t>
      </w:r>
      <w:r w:rsidR="00BE7035">
        <w:rPr>
          <w:rFonts w:ascii="Times New Roman" w:hAnsi="Times New Roman"/>
          <w:b/>
          <w:sz w:val="28"/>
          <w:szCs w:val="28"/>
        </w:rPr>
        <w:t>ребенка</w:t>
      </w:r>
      <w:r w:rsidRPr="00D209A6">
        <w:rPr>
          <w:rFonts w:ascii="Times New Roman" w:hAnsi="Times New Roman"/>
          <w:b/>
          <w:sz w:val="28"/>
          <w:szCs w:val="28"/>
        </w:rPr>
        <w:t xml:space="preserve"> в Челябинской области</w:t>
      </w:r>
    </w:p>
    <w:p w:rsidR="00FD49D7" w:rsidRDefault="00FD49D7" w:rsidP="00F97E3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209A6" w:rsidRDefault="00D209A6" w:rsidP="00D209A6">
      <w:pPr>
        <w:rPr>
          <w:rFonts w:ascii="Times New Roman" w:hAnsi="Times New Roman"/>
          <w:b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7"/>
        <w:gridCol w:w="3828"/>
        <w:gridCol w:w="1984"/>
        <w:gridCol w:w="3686"/>
      </w:tblGrid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6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6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 xml:space="preserve">День Уполномоченного по правам ребенка в Челябинской области в </w:t>
            </w: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Миасском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 xml:space="preserve">г. Миасс, </w:t>
            </w:r>
            <w:r w:rsidRPr="00D20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пр. Автозаводцев, д. 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25.10.2022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Косинова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Яна Валерьевна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264-24-35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 xml:space="preserve">Встреча с воспитанниками </w:t>
            </w:r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 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«Центр помощи детям, оставшимся без попечения родителей, «Алые паруса» </w:t>
            </w:r>
            <w:proofErr w:type="spellStart"/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t>Миасского</w:t>
            </w:r>
            <w:proofErr w:type="spellEnd"/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t>г. Миасс, ул. Нахимова, д.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25.10.2022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Косинова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Яна Валерьевна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264-24-35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День Уполномоченного по правам ребенка в Челябинской области в Трехгорном городском округе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г. Трехгорный, ул. Мира, д.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Гредина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Неля </w:t>
            </w: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264-24-35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Встреча с воспитанниками МСУ «Центр помощи детям, оставшимся без попечения родителей»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г. Трехгорный, ул. Володина, д.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Гредина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Неля </w:t>
            </w: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264-24-35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День Уполномоченного по правам ребенка в Челябинской области в Златоустовском городском округе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0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Златоуст, 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D20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Таганайская</w:t>
            </w:r>
            <w:proofErr w:type="spellEnd"/>
            <w:r w:rsidRPr="00D20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28.10.2022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Косинова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Яна Валерьевна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264-24-35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 xml:space="preserve">Встреча с воспитанниками </w:t>
            </w:r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МКУСО «Центр помощи детям, оставшимся без попечения родителей» Златоустовского </w:t>
            </w:r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Златоуст, пос. </w:t>
            </w:r>
            <w:proofErr w:type="spellStart"/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t>Айский</w:t>
            </w:r>
            <w:proofErr w:type="spellEnd"/>
            <w:r w:rsidRPr="00D209A6">
              <w:rPr>
                <w:rFonts w:ascii="Times New Roman" w:hAnsi="Times New Roman"/>
                <w:color w:val="000000"/>
                <w:sz w:val="24"/>
                <w:szCs w:val="24"/>
              </w:rPr>
              <w:t>, д. 20А, стр.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28.10.2022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Косинова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Яна Валерьевна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264-24-35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Встреча с детьми в МБОУ «С(К) ОШ № 127 г. Челябинска»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г. Челябинск, ул. Коммуны, д. 115А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08.11.2022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Косинова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Яна Валерьевна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264-24-35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 xml:space="preserve">«Диалог на равных» - встреча с детьми, состоящими на различных видах профилактического учета, совместно с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г. Челябинск, ул. Марченко, д. 23Г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01.11.2022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Гредина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Неля </w:t>
            </w: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264-24-35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Встреча с детьми в Челябинской областной детской библиотеке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г. Челябинск, ул. Энгельса, д. 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Косинова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 xml:space="preserve"> Яна Валерьевна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264-24-35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 xml:space="preserve">Встреча с детьми совместно с представителями СУ СК РФ по Челябинской области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г. Челябинск, ул. Свободы, д.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23.11.2022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Майоров Игорь Иванович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264-24-37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Встреча с детьми совместно с представителями ГУ МВД РФ по Челябинской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 xml:space="preserve">г. Челябинск, ул. </w:t>
            </w: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Елькина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>, д.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24.11.2022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Майоров Игорь Иванович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264-24-37</w:t>
            </w:r>
          </w:p>
        </w:tc>
      </w:tr>
      <w:tr w:rsidR="00D209A6" w:rsidRPr="00D209A6" w:rsidTr="00D2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6" w:rsidRPr="00D209A6" w:rsidRDefault="00D209A6" w:rsidP="00D2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9A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Встреча с детьми совместно с Прокуратуры Челябинской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 xml:space="preserve">г. Челябинск, ул. </w:t>
            </w:r>
            <w:proofErr w:type="spellStart"/>
            <w:r w:rsidRPr="00D209A6">
              <w:rPr>
                <w:rFonts w:ascii="Times New Roman" w:hAnsi="Times New Roman"/>
                <w:sz w:val="24"/>
                <w:szCs w:val="24"/>
              </w:rPr>
              <w:t>Елькина</w:t>
            </w:r>
            <w:proofErr w:type="spellEnd"/>
            <w:r w:rsidRPr="00D209A6">
              <w:rPr>
                <w:rFonts w:ascii="Times New Roman" w:hAnsi="Times New Roman"/>
                <w:sz w:val="24"/>
                <w:szCs w:val="24"/>
              </w:rPr>
              <w:t>, д.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Майоров Игорь Иванович</w:t>
            </w:r>
          </w:p>
          <w:p w:rsidR="00D209A6" w:rsidRPr="00D209A6" w:rsidRDefault="00D209A6" w:rsidP="00D20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A6">
              <w:rPr>
                <w:rFonts w:ascii="Times New Roman" w:hAnsi="Times New Roman"/>
                <w:sz w:val="24"/>
                <w:szCs w:val="24"/>
              </w:rPr>
              <w:t>264-24-37</w:t>
            </w:r>
          </w:p>
        </w:tc>
      </w:tr>
    </w:tbl>
    <w:p w:rsidR="00D209A6" w:rsidRDefault="00D209A6" w:rsidP="00D209A6">
      <w:pPr>
        <w:rPr>
          <w:rFonts w:ascii="Times New Roman" w:hAnsi="Times New Roman"/>
          <w:sz w:val="24"/>
          <w:szCs w:val="24"/>
        </w:rPr>
      </w:pPr>
    </w:p>
    <w:p w:rsidR="00275D0E" w:rsidRDefault="00275D0E" w:rsidP="00EC095A">
      <w:pPr>
        <w:spacing w:after="0" w:line="240" w:lineRule="auto"/>
        <w:rPr>
          <w:rFonts w:ascii="Times New Roman" w:hAnsi="Times New Roman"/>
          <w:b/>
        </w:rPr>
      </w:pPr>
    </w:p>
    <w:p w:rsidR="00630009" w:rsidRDefault="00630009" w:rsidP="00EC095A">
      <w:pPr>
        <w:spacing w:after="0" w:line="240" w:lineRule="auto"/>
        <w:rPr>
          <w:rFonts w:ascii="Times New Roman" w:hAnsi="Times New Roman"/>
          <w:b/>
        </w:rPr>
      </w:pPr>
    </w:p>
    <w:p w:rsidR="00630009" w:rsidRDefault="00630009" w:rsidP="00EC095A">
      <w:pPr>
        <w:spacing w:after="0" w:line="240" w:lineRule="auto"/>
        <w:rPr>
          <w:rFonts w:ascii="Times New Roman" w:hAnsi="Times New Roman"/>
          <w:b/>
        </w:rPr>
      </w:pPr>
    </w:p>
    <w:p w:rsidR="00630009" w:rsidRPr="00630009" w:rsidRDefault="00630009" w:rsidP="00630009">
      <w:pPr>
        <w:pStyle w:val="a1p0s1"/>
        <w:tabs>
          <w:tab w:val="left" w:pos="567"/>
          <w:tab w:val="left" w:pos="709"/>
        </w:tabs>
        <w:spacing w:before="0" w:after="0" w:line="276" w:lineRule="auto"/>
        <w:jc w:val="center"/>
        <w:rPr>
          <w:rStyle w:val="f31"/>
          <w:b/>
          <w:color w:val="0070C0"/>
        </w:rPr>
      </w:pPr>
      <w:r w:rsidRPr="00630009">
        <w:rPr>
          <w:rStyle w:val="f31"/>
          <w:b/>
          <w:color w:val="0070C0"/>
        </w:rPr>
        <w:t xml:space="preserve">Мероприятия, запланированные территориальными отделами Управления </w:t>
      </w:r>
      <w:proofErr w:type="spellStart"/>
      <w:r w:rsidRPr="00630009">
        <w:rPr>
          <w:rStyle w:val="f31"/>
          <w:b/>
          <w:color w:val="0070C0"/>
        </w:rPr>
        <w:t>Росреестра</w:t>
      </w:r>
      <w:proofErr w:type="spellEnd"/>
      <w:r w:rsidRPr="00630009">
        <w:rPr>
          <w:rStyle w:val="f31"/>
          <w:b/>
          <w:color w:val="0070C0"/>
        </w:rPr>
        <w:t xml:space="preserve"> по Челябинской области </w:t>
      </w:r>
    </w:p>
    <w:p w:rsidR="00630009" w:rsidRPr="00630009" w:rsidRDefault="00630009" w:rsidP="00630009">
      <w:pPr>
        <w:pStyle w:val="a1p0s1"/>
        <w:tabs>
          <w:tab w:val="left" w:pos="567"/>
          <w:tab w:val="left" w:pos="709"/>
        </w:tabs>
        <w:spacing w:before="0" w:after="0" w:line="276" w:lineRule="auto"/>
        <w:jc w:val="center"/>
        <w:rPr>
          <w:rStyle w:val="f31"/>
          <w:b/>
          <w:color w:val="0070C0"/>
        </w:rPr>
      </w:pPr>
      <w:r w:rsidRPr="00630009">
        <w:rPr>
          <w:rStyle w:val="f31"/>
          <w:b/>
          <w:color w:val="0070C0"/>
        </w:rPr>
        <w:t xml:space="preserve">ко Дню правовой помощи </w:t>
      </w:r>
      <w:r w:rsidRPr="00630009">
        <w:rPr>
          <w:b/>
          <w:color w:val="0070C0"/>
          <w:sz w:val="28"/>
          <w:szCs w:val="28"/>
          <w:lang w:eastAsia="ru-RU"/>
        </w:rPr>
        <w:t>детям в 2022 году</w:t>
      </w:r>
    </w:p>
    <w:p w:rsidR="00630009" w:rsidRPr="00630009" w:rsidRDefault="00630009" w:rsidP="00630009">
      <w:pPr>
        <w:rPr>
          <w:b/>
        </w:rPr>
      </w:pPr>
    </w:p>
    <w:p w:rsidR="00630009" w:rsidRDefault="00630009" w:rsidP="00630009">
      <w:pPr>
        <w:jc w:val="center"/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3945"/>
        <w:gridCol w:w="3544"/>
        <w:gridCol w:w="1843"/>
        <w:gridCol w:w="4111"/>
      </w:tblGrid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300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3000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300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Адрес и место проведения мероприятия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Повышение правовой грамотности детей</w:t>
            </w:r>
          </w:p>
        </w:tc>
        <w:tc>
          <w:tcPr>
            <w:tcW w:w="3544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с. Чесма,                  ул. Чапаева, д.28. МБОУ СОШ 2 имени </w:t>
            </w:r>
            <w:r w:rsidRPr="00630009">
              <w:rPr>
                <w:rFonts w:ascii="Times New Roman" w:hAnsi="Times New Roman"/>
                <w:sz w:val="24"/>
                <w:szCs w:val="24"/>
              </w:rPr>
              <w:lastRenderedPageBreak/>
              <w:t>Гаврилова М.В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10.11.2022 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09:00 – 10:00ч.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lastRenderedPageBreak/>
              <w:t>Бондаренко Светлана Алексеевна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lastRenderedPageBreak/>
              <w:t>Тел. 8(35169) 2-20-11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5149F1" w:rsidRDefault="00630009" w:rsidP="005149F1">
            <w:pPr>
              <w:pStyle w:val="a8"/>
              <w:ind w:right="-2"/>
              <w:jc w:val="both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День консультаций по вопросам правовой помощи детям</w:t>
            </w:r>
          </w:p>
        </w:tc>
        <w:tc>
          <w:tcPr>
            <w:tcW w:w="3544" w:type="dxa"/>
            <w:shd w:val="clear" w:color="auto" w:fill="auto"/>
          </w:tcPr>
          <w:p w:rsidR="00630009" w:rsidRPr="005149F1" w:rsidRDefault="00630009" w:rsidP="005149F1">
            <w:pPr>
              <w:pStyle w:val="a8"/>
              <w:ind w:right="-2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Челябинская обл., с. Аргаяш,</w:t>
            </w:r>
          </w:p>
          <w:p w:rsidR="00630009" w:rsidRPr="005149F1" w:rsidRDefault="00630009" w:rsidP="005149F1">
            <w:pPr>
              <w:pStyle w:val="a8"/>
              <w:ind w:right="-2"/>
              <w:jc w:val="both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ул.Ленина, д.11</w:t>
            </w:r>
          </w:p>
          <w:p w:rsidR="00630009" w:rsidRPr="005149F1" w:rsidRDefault="00630009" w:rsidP="005149F1">
            <w:pPr>
              <w:pStyle w:val="a8"/>
              <w:ind w:right="-2"/>
              <w:jc w:val="both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 xml:space="preserve">территория ТО ОГАУ «МФЦ Челябинской области» в </w:t>
            </w:r>
            <w:proofErr w:type="spellStart"/>
            <w:r w:rsidRPr="005149F1">
              <w:rPr>
                <w:sz w:val="24"/>
                <w:lang w:val="ru-RU"/>
              </w:rPr>
              <w:t>Аргаяшском</w:t>
            </w:r>
            <w:proofErr w:type="spellEnd"/>
            <w:r w:rsidRPr="005149F1">
              <w:rPr>
                <w:sz w:val="24"/>
                <w:lang w:val="ru-RU"/>
              </w:rPr>
              <w:t xml:space="preserve"> районе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11.11.2022 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11:00ч.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009">
              <w:rPr>
                <w:rFonts w:ascii="Times New Roman" w:hAnsi="Times New Roman"/>
                <w:sz w:val="24"/>
                <w:szCs w:val="24"/>
              </w:rPr>
              <w:t>Касымова</w:t>
            </w:r>
            <w:proofErr w:type="spellEnd"/>
            <w:r w:rsidRPr="00630009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630009">
              <w:rPr>
                <w:rFonts w:ascii="Times New Roman" w:hAnsi="Times New Roman"/>
                <w:sz w:val="24"/>
                <w:szCs w:val="24"/>
              </w:rPr>
              <w:t>Дарвиновна</w:t>
            </w:r>
            <w:proofErr w:type="spellEnd"/>
            <w:r w:rsidRPr="00630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Тел. 8(35131) 2-25-34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Круглый стол по вопросам правовой помощи детям</w:t>
            </w:r>
          </w:p>
        </w:tc>
        <w:tc>
          <w:tcPr>
            <w:tcW w:w="3544" w:type="dxa"/>
            <w:shd w:val="clear" w:color="auto" w:fill="auto"/>
          </w:tcPr>
          <w:p w:rsidR="00630009" w:rsidRPr="005149F1" w:rsidRDefault="00630009" w:rsidP="005149F1">
            <w:pPr>
              <w:pStyle w:val="a8"/>
              <w:ind w:right="-2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Челябинская обл., г. Миасс,</w:t>
            </w:r>
          </w:p>
          <w:p w:rsidR="00630009" w:rsidRPr="005149F1" w:rsidRDefault="00630009" w:rsidP="005149F1">
            <w:pPr>
              <w:pStyle w:val="a8"/>
              <w:ind w:right="-2"/>
              <w:jc w:val="both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ул. Лихачева, д.25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16.11.2022 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10:00ч.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Жуков Игорь Иванович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Тел. 8(351) 355-26-67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Встреча со студентами </w:t>
            </w:r>
            <w:proofErr w:type="spellStart"/>
            <w:r w:rsidRPr="00630009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630009">
              <w:rPr>
                <w:rFonts w:ascii="Times New Roman" w:hAnsi="Times New Roman"/>
                <w:sz w:val="24"/>
                <w:szCs w:val="24"/>
              </w:rPr>
              <w:t xml:space="preserve"> филиала ГБПОУ «</w:t>
            </w:r>
            <w:proofErr w:type="spellStart"/>
            <w:r w:rsidRPr="00630009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630009">
              <w:rPr>
                <w:rFonts w:ascii="Times New Roman" w:hAnsi="Times New Roman"/>
                <w:sz w:val="24"/>
                <w:szCs w:val="24"/>
              </w:rPr>
              <w:t xml:space="preserve"> многоотраслевого техникума»</w:t>
            </w:r>
          </w:p>
        </w:tc>
        <w:tc>
          <w:tcPr>
            <w:tcW w:w="3544" w:type="dxa"/>
            <w:shd w:val="clear" w:color="auto" w:fill="auto"/>
          </w:tcPr>
          <w:p w:rsidR="00630009" w:rsidRPr="005149F1" w:rsidRDefault="00630009" w:rsidP="005149F1">
            <w:pPr>
              <w:pStyle w:val="a8"/>
              <w:ind w:right="-2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Челябинская обл., с. Варна, ул. Пролетарская д.155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pStyle w:val="a8"/>
              <w:ind w:right="-2"/>
              <w:rPr>
                <w:sz w:val="24"/>
                <w:lang w:val="en-US"/>
              </w:rPr>
            </w:pPr>
            <w:r w:rsidRPr="005149F1">
              <w:rPr>
                <w:sz w:val="24"/>
                <w:lang w:val="ru-RU"/>
              </w:rPr>
              <w:t>17.11.202</w:t>
            </w:r>
            <w:r w:rsidRPr="00630009">
              <w:rPr>
                <w:sz w:val="24"/>
                <w:lang w:val="en-US"/>
              </w:rPr>
              <w:t>2</w:t>
            </w:r>
          </w:p>
          <w:p w:rsidR="00630009" w:rsidRPr="005149F1" w:rsidRDefault="00630009" w:rsidP="005149F1">
            <w:pPr>
              <w:pStyle w:val="a8"/>
              <w:ind w:right="-2"/>
              <w:rPr>
                <w:sz w:val="24"/>
                <w:lang w:val="ru-RU"/>
              </w:rPr>
            </w:pPr>
          </w:p>
          <w:p w:rsidR="00630009" w:rsidRPr="005149F1" w:rsidRDefault="00630009" w:rsidP="005149F1">
            <w:pPr>
              <w:pStyle w:val="a8"/>
              <w:ind w:right="-2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12.00 ч.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Гареева Ирина Анатольевна</w:t>
            </w:r>
          </w:p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8 (35142) 2-18-97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Встреча со студентами ГБПОУ «Златоустовский медицинский техникум»</w:t>
            </w:r>
          </w:p>
        </w:tc>
        <w:tc>
          <w:tcPr>
            <w:tcW w:w="3544" w:type="dxa"/>
            <w:shd w:val="clear" w:color="auto" w:fill="auto"/>
          </w:tcPr>
          <w:p w:rsidR="00630009" w:rsidRPr="00630009" w:rsidRDefault="00630009" w:rsidP="005149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Челябинская обл., г. Златоуст, ул. Октябрьская, д. 4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Дата и время уточняются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Шолохова Марина Александровна</w:t>
            </w:r>
          </w:p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8 (351) 362-10-50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Встреча в МКУСО центр социальной реабилитации для несовершеннолетних «Надежда» по вопросам опеки, попечительства, детско-родительских отношений и защите прав несовершеннолетних</w:t>
            </w:r>
          </w:p>
        </w:tc>
        <w:tc>
          <w:tcPr>
            <w:tcW w:w="3544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Челябинская область, Октябрьский р-н, с. Подовинное, ул. Молодежная д. 1б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18.11.2022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10-00 – 12-00 ч.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009">
              <w:rPr>
                <w:rFonts w:ascii="Times New Roman" w:hAnsi="Times New Roman"/>
                <w:sz w:val="24"/>
                <w:szCs w:val="24"/>
              </w:rPr>
              <w:t>Байтингер</w:t>
            </w:r>
            <w:proofErr w:type="spellEnd"/>
            <w:r w:rsidRPr="00630009">
              <w:rPr>
                <w:rFonts w:ascii="Times New Roman" w:hAnsi="Times New Roman"/>
                <w:sz w:val="24"/>
                <w:szCs w:val="24"/>
              </w:rPr>
              <w:t xml:space="preserve"> Александр Петрович 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Тел. 8(35158) 5-20-30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Повышение правовой грамотности детей</w:t>
            </w:r>
          </w:p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  <w:lang w:eastAsia="ru-RU"/>
              </w:rPr>
              <w:t>МБУ СО Центр помощи детям</w:t>
            </w:r>
          </w:p>
        </w:tc>
        <w:tc>
          <w:tcPr>
            <w:tcW w:w="3544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  <w:lang w:eastAsia="ru-RU"/>
              </w:rPr>
              <w:t>г. Озерск, ул. Октябрьская, д.3-а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18.11.2022 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lastRenderedPageBreak/>
              <w:t>11:00 – 12:00ч.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lastRenderedPageBreak/>
              <w:t>Титова Мария Андреевна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Тел. 8(35130) 2-19-98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Круглый стол «Жилищные права детей-сирот и детей, оставшихся без попечения родителей»</w:t>
            </w:r>
          </w:p>
        </w:tc>
        <w:tc>
          <w:tcPr>
            <w:tcW w:w="3544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 w:rsidRPr="00630009">
              <w:rPr>
                <w:rFonts w:ascii="Times New Roman" w:hAnsi="Times New Roman"/>
                <w:sz w:val="24"/>
                <w:szCs w:val="24"/>
              </w:rPr>
              <w:t>Чебаркульского</w:t>
            </w:r>
            <w:proofErr w:type="spellEnd"/>
            <w:r w:rsidRPr="00630009">
              <w:rPr>
                <w:rFonts w:ascii="Times New Roman" w:hAnsi="Times New Roman"/>
                <w:sz w:val="24"/>
                <w:szCs w:val="24"/>
              </w:rPr>
              <w:t xml:space="preserve"> городского округа «Центр помощи детям, оставшимся без попечения родителей», адрес: г. Чебаркуль, ул. Калинина, д. 10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18.11.2022 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Котельников Сергей Георгиевич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Тел. 8(35168) 2-95-10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5149F1" w:rsidRDefault="00630009" w:rsidP="005149F1">
            <w:pPr>
              <w:pStyle w:val="a8"/>
              <w:ind w:right="-2"/>
              <w:jc w:val="both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Проведение дня консультационной помощи в помещении Трехгорного МФЦ</w:t>
            </w:r>
          </w:p>
        </w:tc>
        <w:tc>
          <w:tcPr>
            <w:tcW w:w="3544" w:type="dxa"/>
            <w:shd w:val="clear" w:color="auto" w:fill="auto"/>
          </w:tcPr>
          <w:p w:rsidR="00630009" w:rsidRPr="005149F1" w:rsidRDefault="00630009" w:rsidP="005149F1">
            <w:pPr>
              <w:pStyle w:val="a8"/>
              <w:ind w:right="-2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Челябинская обл., г. Трехгорный,</w:t>
            </w:r>
          </w:p>
          <w:p w:rsidR="00630009" w:rsidRPr="005149F1" w:rsidRDefault="00630009" w:rsidP="005149F1">
            <w:pPr>
              <w:pStyle w:val="a8"/>
              <w:ind w:right="-2"/>
              <w:jc w:val="both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>ул. К. Маркса, д.45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18.11.2022 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14:00-15:00ч.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Ткачева Ольга Сергеевна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Тел. 8(35191) 4-20-33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Повышение правовой грамотности детей</w:t>
            </w:r>
          </w:p>
        </w:tc>
        <w:tc>
          <w:tcPr>
            <w:tcW w:w="3544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Челябинская область, г. Куса, ул. Правды, д. 25, МБОУ СОШ №9 г. Куса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18.11.2021</w:t>
            </w:r>
          </w:p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 16:00 до 17:00ч.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Рязанова Юлия Владимировна</w:t>
            </w:r>
          </w:p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8 (35154) 3-49-95</w:t>
            </w:r>
          </w:p>
        </w:tc>
      </w:tr>
      <w:tr w:rsidR="00630009" w:rsidRPr="00102634" w:rsidTr="00630009">
        <w:tc>
          <w:tcPr>
            <w:tcW w:w="875" w:type="dxa"/>
            <w:shd w:val="clear" w:color="auto" w:fill="auto"/>
          </w:tcPr>
          <w:p w:rsidR="00630009" w:rsidRPr="00630009" w:rsidRDefault="00630009" w:rsidP="006300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Единая горячая линия</w:t>
            </w:r>
          </w:p>
        </w:tc>
        <w:tc>
          <w:tcPr>
            <w:tcW w:w="3544" w:type="dxa"/>
            <w:shd w:val="clear" w:color="auto" w:fill="auto"/>
          </w:tcPr>
          <w:p w:rsidR="00630009" w:rsidRPr="005149F1" w:rsidRDefault="00630009" w:rsidP="005149F1">
            <w:pPr>
              <w:pStyle w:val="a8"/>
              <w:ind w:right="-2"/>
              <w:jc w:val="both"/>
              <w:rPr>
                <w:sz w:val="24"/>
                <w:lang w:val="ru-RU"/>
              </w:rPr>
            </w:pPr>
            <w:r w:rsidRPr="005149F1">
              <w:rPr>
                <w:sz w:val="24"/>
                <w:lang w:val="ru-RU"/>
              </w:rPr>
              <w:t xml:space="preserve">Все территориальные отделы и аппарат Управления </w:t>
            </w:r>
          </w:p>
        </w:tc>
        <w:tc>
          <w:tcPr>
            <w:tcW w:w="1843" w:type="dxa"/>
            <w:shd w:val="clear" w:color="auto" w:fill="auto"/>
          </w:tcPr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18.11.2021</w:t>
            </w:r>
          </w:p>
          <w:p w:rsidR="00630009" w:rsidRPr="00630009" w:rsidRDefault="00630009" w:rsidP="00514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 10:00 до 12:00ч.</w:t>
            </w:r>
          </w:p>
        </w:tc>
        <w:tc>
          <w:tcPr>
            <w:tcW w:w="4111" w:type="dxa"/>
            <w:shd w:val="clear" w:color="auto" w:fill="auto"/>
          </w:tcPr>
          <w:p w:rsidR="00630009" w:rsidRPr="00630009" w:rsidRDefault="00630009" w:rsidP="005149F1">
            <w:pPr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>– в Челябинске 8 (351) 237-27-10 (регистрирующие отделы);</w:t>
            </w:r>
          </w:p>
          <w:p w:rsidR="00630009" w:rsidRPr="00630009" w:rsidRDefault="00630009" w:rsidP="005149F1">
            <w:pPr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630009">
              <w:rPr>
                <w:rFonts w:ascii="Times New Roman" w:hAnsi="Times New Roman"/>
                <w:sz w:val="24"/>
                <w:szCs w:val="24"/>
              </w:rPr>
              <w:t xml:space="preserve"> – в городах и районах области по месту нахождения территориальных отделов (телефоны размещены на сайте).</w:t>
            </w:r>
          </w:p>
          <w:p w:rsidR="00630009" w:rsidRPr="00630009" w:rsidRDefault="00630009" w:rsidP="0051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0009" w:rsidRPr="00630009" w:rsidRDefault="00630009" w:rsidP="006300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30009" w:rsidRDefault="00630009" w:rsidP="005C1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009" w:rsidRDefault="00630009" w:rsidP="005C1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009" w:rsidRDefault="00630009" w:rsidP="005C1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009" w:rsidRDefault="00630009" w:rsidP="005C1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7BA8" w:rsidRDefault="005C11A8" w:rsidP="005C1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Адреса консультационных пунктов, организованных </w:t>
      </w:r>
      <w:r w:rsidRPr="00AC7BA8">
        <w:rPr>
          <w:rFonts w:ascii="Times New Roman" w:hAnsi="Times New Roman"/>
          <w:b/>
          <w:sz w:val="28"/>
          <w:szCs w:val="28"/>
        </w:rPr>
        <w:t>ГУ ФССП России по Челябинской области</w:t>
      </w:r>
      <w:r>
        <w:rPr>
          <w:rFonts w:ascii="Times New Roman" w:hAnsi="Times New Roman"/>
          <w:b/>
          <w:sz w:val="28"/>
          <w:szCs w:val="28"/>
        </w:rPr>
        <w:t xml:space="preserve">, в рамках проведения мероприятий  </w:t>
      </w:r>
      <w:r w:rsidR="00AC7BA8">
        <w:rPr>
          <w:rFonts w:ascii="Times New Roman" w:hAnsi="Times New Roman"/>
          <w:b/>
          <w:sz w:val="28"/>
          <w:szCs w:val="28"/>
        </w:rPr>
        <w:t xml:space="preserve"> </w:t>
      </w:r>
      <w:r w:rsidR="00AC7BA8" w:rsidRPr="00AC7BA8">
        <w:rPr>
          <w:rFonts w:ascii="Times New Roman" w:hAnsi="Times New Roman"/>
          <w:b/>
          <w:sz w:val="28"/>
          <w:szCs w:val="28"/>
        </w:rPr>
        <w:t xml:space="preserve"> всероссийского Дня правовой помощи в 2022 году  </w:t>
      </w:r>
    </w:p>
    <w:p w:rsidR="005C11A8" w:rsidRDefault="00AC7BA8" w:rsidP="0013150F">
      <w:pPr>
        <w:spacing w:after="0" w:line="240" w:lineRule="auto"/>
        <w:jc w:val="center"/>
        <w:rPr>
          <w:rFonts w:ascii="Times New Roman" w:hAnsi="Times New Roman"/>
          <w:b/>
        </w:rPr>
      </w:pPr>
      <w:r w:rsidRPr="00AC7BA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-65" w:type="dxa"/>
        <w:tblLayout w:type="fixed"/>
        <w:tblLook w:val="04A0"/>
      </w:tblPr>
      <w:tblGrid>
        <w:gridCol w:w="2775"/>
        <w:gridCol w:w="3093"/>
        <w:gridCol w:w="3780"/>
        <w:gridCol w:w="5917"/>
      </w:tblGrid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Ф.И.О. ответственного лица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рабочий</w:t>
            </w:r>
          </w:p>
        </w:tc>
      </w:tr>
      <w:tr w:rsidR="00AC7BA8" w:rsidRPr="00AC7BA8" w:rsidTr="00AC7BA8">
        <w:trPr>
          <w:trHeight w:val="486"/>
        </w:trPr>
        <w:tc>
          <w:tcPr>
            <w:tcW w:w="1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ГУФССП  по Челябинской области</w:t>
            </w:r>
          </w:p>
        </w:tc>
      </w:tr>
      <w:tr w:rsidR="00AC7BA8" w:rsidRPr="00AC7BA8" w:rsidTr="00AC7BA8">
        <w:trPr>
          <w:trHeight w:val="1960"/>
        </w:trPr>
        <w:tc>
          <w:tcPr>
            <w:tcW w:w="2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Pr="005149F1" w:rsidRDefault="003B33F1" w:rsidP="00AC7BA8">
            <w:pPr>
              <w:pStyle w:val="a0"/>
              <w:snapToGrid w:val="0"/>
              <w:spacing w:after="0"/>
              <w:jc w:val="center"/>
              <w:rPr>
                <w:sz w:val="24"/>
                <w:lang w:val="ru-RU"/>
              </w:rPr>
            </w:pPr>
          </w:p>
          <w:p w:rsidR="00AC7BA8" w:rsidRPr="005149F1" w:rsidRDefault="00AC7BA8" w:rsidP="00AC7BA8">
            <w:pPr>
              <w:pStyle w:val="a0"/>
              <w:snapToGrid w:val="0"/>
              <w:spacing w:after="0"/>
              <w:jc w:val="center"/>
              <w:rPr>
                <w:sz w:val="24"/>
                <w:lang w:val="ru-RU" w:eastAsia="zh-CN"/>
              </w:rPr>
            </w:pPr>
            <w:r w:rsidRPr="005149F1">
              <w:rPr>
                <w:sz w:val="24"/>
                <w:lang w:val="ru-RU"/>
              </w:rPr>
              <w:t>Отдел по работе с обращениями граждан</w:t>
            </w:r>
          </w:p>
        </w:tc>
        <w:tc>
          <w:tcPr>
            <w:tcW w:w="3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Pr="005149F1" w:rsidRDefault="003B33F1" w:rsidP="00AC7BA8">
            <w:pPr>
              <w:pStyle w:val="a0"/>
              <w:spacing w:after="0"/>
              <w:jc w:val="center"/>
              <w:rPr>
                <w:rFonts w:eastAsia="Liberation Serif"/>
                <w:sz w:val="24"/>
                <w:lang w:val="ru-RU"/>
              </w:rPr>
            </w:pPr>
          </w:p>
          <w:p w:rsidR="00AC7BA8" w:rsidRPr="005149F1" w:rsidRDefault="00AC7BA8" w:rsidP="00AC7BA8">
            <w:pPr>
              <w:pStyle w:val="a0"/>
              <w:spacing w:after="0"/>
              <w:jc w:val="center"/>
              <w:rPr>
                <w:sz w:val="24"/>
                <w:lang w:val="ru-RU" w:eastAsia="zh-CN"/>
              </w:rPr>
            </w:pPr>
            <w:r w:rsidRPr="005149F1">
              <w:rPr>
                <w:rFonts w:eastAsia="Liberation Serif"/>
                <w:sz w:val="24"/>
                <w:lang w:val="ru-RU"/>
              </w:rPr>
              <w:t xml:space="preserve"> </w:t>
            </w:r>
            <w:r w:rsidRPr="005149F1">
              <w:rPr>
                <w:sz w:val="24"/>
                <w:lang w:val="ru-RU"/>
              </w:rPr>
              <w:t xml:space="preserve">Ефименко Екатерина Алексеевна 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г. Челябинск, ул. Барбюса, д. 136В</w:t>
            </w:r>
          </w:p>
        </w:tc>
        <w:tc>
          <w:tcPr>
            <w:tcW w:w="5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255-34-89</w:t>
            </w:r>
          </w:p>
        </w:tc>
      </w:tr>
      <w:tr w:rsidR="00AC7BA8" w:rsidRPr="00AC7BA8" w:rsidTr="00AC7BA8">
        <w:trPr>
          <w:trHeight w:val="1960"/>
        </w:trPr>
        <w:tc>
          <w:tcPr>
            <w:tcW w:w="2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Pr="005149F1" w:rsidRDefault="003B33F1" w:rsidP="00AC7BA8">
            <w:pPr>
              <w:pStyle w:val="a0"/>
              <w:snapToGrid w:val="0"/>
              <w:spacing w:after="0"/>
              <w:jc w:val="center"/>
              <w:rPr>
                <w:sz w:val="24"/>
                <w:lang w:val="ru-RU"/>
              </w:rPr>
            </w:pPr>
          </w:p>
          <w:p w:rsidR="00AC7BA8" w:rsidRPr="005149F1" w:rsidRDefault="00AC7BA8" w:rsidP="00AC7BA8">
            <w:pPr>
              <w:pStyle w:val="a0"/>
              <w:snapToGrid w:val="0"/>
              <w:spacing w:after="0"/>
              <w:jc w:val="center"/>
              <w:rPr>
                <w:sz w:val="24"/>
                <w:lang w:val="ru-RU" w:eastAsia="zh-CN"/>
              </w:rPr>
            </w:pPr>
            <w:r w:rsidRPr="005149F1">
              <w:rPr>
                <w:sz w:val="24"/>
                <w:lang w:val="ru-RU"/>
              </w:rPr>
              <w:t xml:space="preserve">Отдел правового обеспечения </w:t>
            </w:r>
          </w:p>
        </w:tc>
        <w:tc>
          <w:tcPr>
            <w:tcW w:w="3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Pr="005149F1" w:rsidRDefault="003B33F1" w:rsidP="00AC7BA8">
            <w:pPr>
              <w:pStyle w:val="a0"/>
              <w:spacing w:after="0"/>
              <w:jc w:val="center"/>
              <w:rPr>
                <w:rFonts w:eastAsia="Liberation Serif"/>
                <w:sz w:val="24"/>
                <w:lang w:val="ru-RU"/>
              </w:rPr>
            </w:pPr>
          </w:p>
          <w:p w:rsidR="00AC7BA8" w:rsidRPr="005149F1" w:rsidRDefault="00AC7BA8" w:rsidP="00AC7BA8">
            <w:pPr>
              <w:pStyle w:val="a0"/>
              <w:spacing w:after="0"/>
              <w:jc w:val="center"/>
              <w:rPr>
                <w:sz w:val="24"/>
                <w:lang w:val="ru-RU" w:eastAsia="zh-CN"/>
              </w:rPr>
            </w:pPr>
            <w:r w:rsidRPr="005149F1">
              <w:rPr>
                <w:rFonts w:eastAsia="Liberation Serif"/>
                <w:sz w:val="24"/>
                <w:lang w:val="ru-RU"/>
              </w:rPr>
              <w:t xml:space="preserve"> </w:t>
            </w:r>
            <w:r w:rsidRPr="005149F1">
              <w:rPr>
                <w:sz w:val="24"/>
                <w:lang w:val="ru-RU"/>
              </w:rPr>
              <w:t xml:space="preserve">Соснина Марина Борисовна 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г. Челябинск, ул. Барбюса, д. 136В</w:t>
            </w:r>
          </w:p>
        </w:tc>
        <w:tc>
          <w:tcPr>
            <w:tcW w:w="5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255-34-32</w:t>
            </w:r>
          </w:p>
        </w:tc>
      </w:tr>
      <w:tr w:rsidR="00AC7BA8" w:rsidRPr="00AC7BA8" w:rsidTr="00AC7BA8">
        <w:trPr>
          <w:trHeight w:val="1960"/>
        </w:trPr>
        <w:tc>
          <w:tcPr>
            <w:tcW w:w="2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5149F1" w:rsidRDefault="00AC7BA8" w:rsidP="00AC7BA8">
            <w:pPr>
              <w:pStyle w:val="a0"/>
              <w:snapToGrid w:val="0"/>
              <w:spacing w:after="0"/>
              <w:jc w:val="center"/>
              <w:rPr>
                <w:sz w:val="24"/>
                <w:lang w:val="ru-RU" w:eastAsia="zh-CN"/>
              </w:rPr>
            </w:pPr>
            <w:r w:rsidRPr="005149F1">
              <w:rPr>
                <w:sz w:val="24"/>
                <w:lang w:val="ru-RU"/>
              </w:rPr>
              <w:t>Отдел организации исполнительного розыска, реализации имущества должников</w:t>
            </w:r>
          </w:p>
        </w:tc>
        <w:tc>
          <w:tcPr>
            <w:tcW w:w="3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5149F1" w:rsidRDefault="00AC7BA8" w:rsidP="00AC7BA8">
            <w:pPr>
              <w:pStyle w:val="a0"/>
              <w:spacing w:after="0"/>
              <w:jc w:val="center"/>
              <w:rPr>
                <w:sz w:val="24"/>
                <w:lang w:val="ru-RU" w:eastAsia="zh-CN"/>
              </w:rPr>
            </w:pPr>
            <w:r w:rsidRPr="005149F1">
              <w:rPr>
                <w:sz w:val="24"/>
                <w:lang w:val="ru-RU"/>
              </w:rPr>
              <w:t xml:space="preserve">Бекетова Наталья Николаевна 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г. Челябинск, ул. Барбюса, д. 136В</w:t>
            </w:r>
          </w:p>
        </w:tc>
        <w:tc>
          <w:tcPr>
            <w:tcW w:w="5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255-34-38</w:t>
            </w:r>
          </w:p>
        </w:tc>
      </w:tr>
      <w:tr w:rsidR="00AC7BA8" w:rsidRPr="00AC7BA8" w:rsidTr="00AC7BA8">
        <w:trPr>
          <w:trHeight w:val="1960"/>
        </w:trPr>
        <w:tc>
          <w:tcPr>
            <w:tcW w:w="2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Pr="005149F1" w:rsidRDefault="003B33F1" w:rsidP="00AC7BA8">
            <w:pPr>
              <w:pStyle w:val="a0"/>
              <w:snapToGrid w:val="0"/>
              <w:spacing w:after="0"/>
              <w:jc w:val="center"/>
              <w:rPr>
                <w:sz w:val="24"/>
                <w:lang w:val="ru-RU"/>
              </w:rPr>
            </w:pPr>
          </w:p>
          <w:p w:rsidR="00AC7BA8" w:rsidRPr="005149F1" w:rsidRDefault="00AC7BA8" w:rsidP="00AC7BA8">
            <w:pPr>
              <w:pStyle w:val="a0"/>
              <w:snapToGrid w:val="0"/>
              <w:spacing w:after="0"/>
              <w:jc w:val="center"/>
              <w:rPr>
                <w:sz w:val="24"/>
                <w:lang w:val="ru-RU" w:eastAsia="zh-CN"/>
              </w:rPr>
            </w:pPr>
            <w:r w:rsidRPr="005149F1">
              <w:rPr>
                <w:sz w:val="24"/>
                <w:lang w:val="ru-RU"/>
              </w:rPr>
              <w:t xml:space="preserve">Отдел организации исполнительного производства </w:t>
            </w:r>
          </w:p>
        </w:tc>
        <w:tc>
          <w:tcPr>
            <w:tcW w:w="3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Pr="005149F1" w:rsidRDefault="003B33F1" w:rsidP="00AC7BA8">
            <w:pPr>
              <w:pStyle w:val="a0"/>
              <w:spacing w:after="0"/>
              <w:jc w:val="center"/>
              <w:rPr>
                <w:rFonts w:eastAsia="Liberation Serif"/>
                <w:sz w:val="24"/>
                <w:lang w:val="ru-RU"/>
              </w:rPr>
            </w:pPr>
          </w:p>
          <w:p w:rsidR="00AC7BA8" w:rsidRPr="005149F1" w:rsidRDefault="00AC7BA8" w:rsidP="00AC7BA8">
            <w:pPr>
              <w:pStyle w:val="a0"/>
              <w:spacing w:after="0"/>
              <w:jc w:val="center"/>
              <w:rPr>
                <w:sz w:val="24"/>
                <w:lang w:val="ru-RU" w:eastAsia="zh-CN"/>
              </w:rPr>
            </w:pPr>
            <w:r w:rsidRPr="005149F1">
              <w:rPr>
                <w:rFonts w:eastAsia="Liberation Serif"/>
                <w:sz w:val="24"/>
                <w:lang w:val="ru-RU"/>
              </w:rPr>
              <w:t xml:space="preserve"> </w:t>
            </w:r>
            <w:r w:rsidRPr="005149F1">
              <w:rPr>
                <w:sz w:val="24"/>
                <w:lang w:val="ru-RU"/>
              </w:rPr>
              <w:t xml:space="preserve">Карманова Дарья Сергеевна 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г. Челябинск, ул. Барбюса, д. 136В</w:t>
            </w:r>
          </w:p>
        </w:tc>
        <w:tc>
          <w:tcPr>
            <w:tcW w:w="5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255-34-53</w:t>
            </w:r>
          </w:p>
        </w:tc>
      </w:tr>
      <w:tr w:rsidR="00AC7BA8" w:rsidRPr="00AC7BA8" w:rsidTr="00AC7BA8">
        <w:trPr>
          <w:trHeight w:val="1960"/>
        </w:trPr>
        <w:tc>
          <w:tcPr>
            <w:tcW w:w="2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Default="003B33F1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Голоднов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454084, г. Челябинск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Калинина, 15</w:t>
            </w:r>
          </w:p>
        </w:tc>
        <w:tc>
          <w:tcPr>
            <w:tcW w:w="5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790-92-74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790-92-75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790-92-76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790-92-77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727-52-60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727-55-38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727-47-64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Курчатовский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Default="003B33F1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Шиманская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454138, г. Челябинск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пр. Победы, 322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793-23-77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793-08-45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793-14-22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741-56-31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741-97-60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740-39-50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740-39-12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3B33F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3F1" w:rsidRDefault="003B33F1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Еремкина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Людмила Николаевна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454046, г. Челябинск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Стахановцев, 118а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256-05-67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256-52-16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256-54-73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256-57-43</w:t>
            </w:r>
          </w:p>
        </w:tc>
      </w:tr>
      <w:tr w:rsidR="00AC7BA8" w:rsidRPr="00AC7BA8" w:rsidTr="00AC7BA8">
        <w:trPr>
          <w:trHeight w:val="130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Металлургический 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Андрикевич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Ирина Вячеславовна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454031, г. Челябинск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50 лет ВЛКСМ, 7 А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721-59-63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721-73-70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726-40-75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Камков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Павел Евгеньевич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454126, г. Челябинск </w:t>
            </w: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Тернопольская, 23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731-69-94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232-01-32</w:t>
            </w: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232-12-13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Тракторозаводский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A31" w:rsidRDefault="00F20A31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Ишкова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Светлана Владимировна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454085, г. Челябинск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Танкистов, 179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772-12-93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772-15-83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772-18-66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773-06-69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243-02-81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243-01-09</w:t>
            </w:r>
          </w:p>
        </w:tc>
      </w:tr>
      <w:tr w:rsidR="00AC7BA8" w:rsidRPr="00AC7BA8" w:rsidTr="00AC7BA8">
        <w:trPr>
          <w:trHeight w:val="118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Центральный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3F1" w:rsidRDefault="003B33F1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Киселева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454080, г. Челябинск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Смирных,  1 А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244-54-51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731-69-95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737-15-09</w:t>
            </w:r>
          </w:p>
        </w:tc>
      </w:tr>
      <w:tr w:rsidR="00AC7BA8" w:rsidRPr="00AC7BA8" w:rsidTr="00AC7BA8">
        <w:trPr>
          <w:trHeight w:val="41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МСОСП по ЮЛ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Копцов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Владикович</w:t>
            </w:r>
            <w:proofErr w:type="spellEnd"/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454048, г. Челябинск,</w:t>
            </w: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Гвардейская, 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731-70-13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731-70-32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731-70-48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731-70-49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731-70-53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C7BA8" w:rsidRPr="00AC7BA8" w:rsidTr="00AC7BA8">
        <w:tc>
          <w:tcPr>
            <w:tcW w:w="2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33F1" w:rsidRDefault="003B33F1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МСОСП по ОВИП</w:t>
            </w:r>
          </w:p>
        </w:tc>
        <w:tc>
          <w:tcPr>
            <w:tcW w:w="3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Default="003B33F1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Мынта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Антон Геннадьевич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454126. г. Челябинск 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Тернопольская, 23</w:t>
            </w:r>
          </w:p>
        </w:tc>
        <w:tc>
          <w:tcPr>
            <w:tcW w:w="5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265-47-20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265-47-83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C7BA8" w:rsidRPr="00AC7BA8" w:rsidTr="00AC7BA8">
        <w:trPr>
          <w:trHeight w:val="60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Агаповский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Уразаев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Ришат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Шафикович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AC7BA8">
              <w:rPr>
                <w:rFonts w:ascii="Times New Roman" w:hAnsi="Times New Roman"/>
                <w:sz w:val="24"/>
                <w:szCs w:val="24"/>
              </w:rPr>
              <w:t>Кожевникова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457400, с. Агаповка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Дорожная, 34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402-11-06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402-07-48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Аргаяшский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AC7BA8">
              <w:rPr>
                <w:rFonts w:ascii="Times New Roman" w:hAnsi="Times New Roman"/>
                <w:sz w:val="24"/>
                <w:szCs w:val="24"/>
              </w:rPr>
              <w:t xml:space="preserve">Жильцов 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Игорь Валерьевич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456880, с. Аргаяш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ул.8-марта, 42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312-15-08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312-00-98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Ашинский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Романенкова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</w:t>
            </w:r>
            <w:r w:rsidRPr="00AC7BA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AC7BA8">
              <w:rPr>
                <w:rFonts w:ascii="Times New Roman" w:hAnsi="Times New Roman"/>
                <w:sz w:val="24"/>
                <w:szCs w:val="24"/>
              </w:rPr>
              <w:t>010, г. Аша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Озимина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>, 38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(351) 593-17-00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Брединский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Ткаченко Татьяна Юрьевна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457310, с. Бреды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Советская, 17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413-41-21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Варненский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Кот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Ирина Петровна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457200, с. Варна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Пролетарская, 98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422-16-41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Верхнеуральский 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Беглецова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Алевтина Николаевна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457670, г. Верхнеуральск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Р.Люксембург, 35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432-29-79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Верхне-Уфалейский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Бугаева Юлия Геннадьевна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456800, г.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Верний-Уфалей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К.Маркса, 184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642-34-24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3B33F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Отдел судебных приставов по г. Златоусту и Кусинскому району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3F1" w:rsidRDefault="003B33F1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Зеленорецкая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Ольга Борисовна 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456200, г. Златоуст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Калинина, 2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362-03-65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362-02-33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362-18-44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362-05-88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362-17-33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362-05-11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362-01-66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Еманжелинский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Абдрашитов Ринат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Иксанович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456580, г. Еманжелинск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Герцена, 14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382-12-74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Еткульский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Гаврилова Дина Александровна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452-26-65</w:t>
            </w: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452-26-69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Отдел судебных приставов по Катав – Ивановскому району и г.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Катаву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3F1" w:rsidRDefault="003B33F1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Куликова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Наталья Викторовна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456110, г.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Катав-Ивановск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473-14-46</w:t>
            </w: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472-06-61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Default="003B33F1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Карталинский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33F1" w:rsidRDefault="003B33F1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Хамадиев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Василий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Акрамович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457351, г. Карталы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ул. Славы, 16а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(351) 332-02-12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Каслинский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Епимахова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Ольга Александрова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456835. Г. Касли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Лобашова, 136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492-27-69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Кизильский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Романова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457610, с. Кизильское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Ленинская,74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553-05-73</w:t>
            </w: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553-02-49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Копейский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3F1" w:rsidRDefault="003B33F1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Гадеев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Эльдар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Галиевич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456623, г. Копейск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пр. Коммунистический, 13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397-51-15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397-56-62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397-56-93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Коркинский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Хрущев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456550, г. Коркино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ул. 30-лет ВЛКСМ ,27 — А (2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(35152)-3-70-37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Красноармейский 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Рафикова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Алексеенвна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456660, с.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Миасское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Мира, 21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502-18-07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Кунашакский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Фахрутдинов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Вахит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Вилевич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456730, с. Кунашак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Ленина, 107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483-26-89</w:t>
            </w:r>
          </w:p>
        </w:tc>
      </w:tr>
      <w:tr w:rsidR="00AC7BA8" w:rsidRPr="00AC7BA8" w:rsidTr="00AC7BA8">
        <w:trPr>
          <w:trHeight w:val="102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Отдел судебных приставов по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AC7BA8">
              <w:rPr>
                <w:rFonts w:ascii="Times New Roman" w:hAnsi="Times New Roman"/>
                <w:sz w:val="24"/>
                <w:szCs w:val="24"/>
              </w:rPr>
              <w:t>г. Кыштыму и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AC7BA8">
              <w:rPr>
                <w:rFonts w:ascii="Times New Roman" w:hAnsi="Times New Roman"/>
                <w:sz w:val="24"/>
                <w:szCs w:val="24"/>
              </w:rPr>
              <w:t xml:space="preserve">г. Карабашу 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Кенибас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456870, г. Кыштым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Калинина, 197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514-66-82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Ленинский РОСП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3F1" w:rsidRDefault="003B33F1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Илаева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Гульнара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Рифовна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455038, г. Магнитогорск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Советской Армии, 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921-97-32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921-79-59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Орджоникидзевский РОСП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Минина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Ирина Геннадьевна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455038, г. Магнитогорск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Советской Армии, 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921-99-11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942-22-50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Правобережный РОСП</w:t>
            </w: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AC7BA8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Якшимбетова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Альбина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Бисембаевна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455038, г. Магнитогорск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Советской Армии, 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921-99-13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921-97-33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3B33F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Миасский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3F1" w:rsidRDefault="003B33F1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Метальников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Максим Олегович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456316, г. Миасс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Победы, 22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357-09-02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355-79-82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357-29-33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Нагайбакский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Алищев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Кайрат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Амамбаевич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457650, с. Фершампенуаз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Советская, 53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572-25-96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Нязепетровский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Романовский Александр Александрович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456970, г. Нязепетровск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Ленина, 14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563-36-91</w:t>
            </w:r>
          </w:p>
        </w:tc>
      </w:tr>
      <w:tr w:rsidR="00AC7BA8" w:rsidRPr="00AC7BA8" w:rsidTr="00AC7BA8">
        <w:trPr>
          <w:trHeight w:val="108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Озерский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Рогозин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Виталий Сергеевич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456780, г. Озерск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Калинина, 10г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307-30-08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307-01-40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307-73-65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Аксенов 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457170, с. Октябрьское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Восточная, 50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585-27-33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Пластовский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Ятченко 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Николай Иванович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Костина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457020, г. Пласт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Строителей, 13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602-18-37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Саткинский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Кузнецова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Устинья Петровна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456910, г.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Сатка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50 лет ВЛКСМ, 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614-19-39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613-37-75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614-14-09</w:t>
            </w:r>
          </w:p>
        </w:tc>
      </w:tr>
      <w:tr w:rsidR="00AC7BA8" w:rsidRPr="00AC7BA8" w:rsidTr="00AC7BA8">
        <w:trPr>
          <w:trHeight w:val="64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Снежинский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Зимина 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456770, г.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Снежинск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Свердлова, 1/24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(351) 463-14-17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lastRenderedPageBreak/>
              <w:t>Сосновский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Перевалова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456510, с. Долгодеревенское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Свердловская, 1 Е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(351)445-13-39</w:t>
            </w: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445-12-46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445-18-79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445-11-26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Трехгорный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Жидов Николай Викторович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456080, г. Трехгорный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ул.К.Маркса, 49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914-31-77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916-06-91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Троицкий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Вашкетова</w:t>
            </w:r>
            <w:proofErr w:type="spellEnd"/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Ираида Анатольевна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457100, г. Троицк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Красноармейская, 61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632-23-11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632-16-35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632-53-80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632-18-75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Увельский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Ножкина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457000, с.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Увелка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60 лет Октября, 2а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663-26-71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Уйский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Вострокнутов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Денис Борисович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456470, с. Уйское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Балмасова</w:t>
            </w:r>
            <w:proofErr w:type="spellEnd"/>
            <w:r w:rsidRPr="00AC7BA8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653-25-93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Чесменский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РОСП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Кожевникова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457220, с. Чесма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Советская, 48/2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692-16-68</w:t>
            </w:r>
          </w:p>
        </w:tc>
      </w:tr>
      <w:tr w:rsidR="00AC7BA8" w:rsidRPr="00AC7BA8" w:rsidTr="00AC7BA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Чебаркульский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Ломов</w:t>
            </w:r>
          </w:p>
          <w:p w:rsidR="00AC7BA8" w:rsidRPr="00AC7BA8" w:rsidRDefault="00AC7BA8" w:rsidP="00AC7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456440, г. Чебаркуль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Мира, 18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682-03-86</w:t>
            </w: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682-07-38</w:t>
            </w:r>
          </w:p>
        </w:tc>
      </w:tr>
      <w:tr w:rsidR="00AC7BA8" w:rsidRPr="00AC7BA8" w:rsidTr="00AC7BA8">
        <w:trPr>
          <w:trHeight w:val="114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Южноуральский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ГОСП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Исаченко Наталья Владимировна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 xml:space="preserve">457040, г. </w:t>
            </w:r>
            <w:proofErr w:type="spellStart"/>
            <w:r w:rsidRPr="00AC7BA8">
              <w:rPr>
                <w:rFonts w:ascii="Times New Roman" w:hAnsi="Times New Roman"/>
                <w:sz w:val="24"/>
                <w:szCs w:val="24"/>
              </w:rPr>
              <w:t>Южноуральск</w:t>
            </w:r>
            <w:proofErr w:type="spellEnd"/>
          </w:p>
          <w:p w:rsidR="00AC7BA8" w:rsidRPr="00AC7BA8" w:rsidRDefault="00AC7BA8" w:rsidP="00AC7BA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ул. Космонавтов, 15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A8" w:rsidRPr="00AC7BA8" w:rsidRDefault="00AC7BA8" w:rsidP="00AC7B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344-81-07</w:t>
            </w:r>
          </w:p>
          <w:p w:rsidR="00AC7BA8" w:rsidRPr="00AC7BA8" w:rsidRDefault="00AC7BA8" w:rsidP="00AC7B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7BA8">
              <w:rPr>
                <w:rFonts w:ascii="Times New Roman" w:hAnsi="Times New Roman"/>
                <w:sz w:val="24"/>
                <w:szCs w:val="24"/>
              </w:rPr>
              <w:t>(351) 344-80-20</w:t>
            </w:r>
          </w:p>
        </w:tc>
      </w:tr>
    </w:tbl>
    <w:p w:rsidR="00AC7BA8" w:rsidRPr="00AC7BA8" w:rsidRDefault="00AC7BA8" w:rsidP="00AC7BA8">
      <w:pPr>
        <w:spacing w:after="0"/>
        <w:rPr>
          <w:rFonts w:ascii="Times New Roman" w:hAnsi="Times New Roman"/>
          <w:sz w:val="24"/>
          <w:szCs w:val="24"/>
          <w:lang w:eastAsia="zh-CN"/>
        </w:rPr>
      </w:pPr>
    </w:p>
    <w:p w:rsidR="00AC7BA8" w:rsidRDefault="00AC7BA8" w:rsidP="0013150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1089C" w:rsidRPr="00EC095A" w:rsidRDefault="0011089C" w:rsidP="0011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95A">
        <w:rPr>
          <w:rFonts w:ascii="Times New Roman" w:hAnsi="Times New Roman"/>
          <w:b/>
          <w:sz w:val="28"/>
          <w:szCs w:val="28"/>
        </w:rPr>
        <w:t xml:space="preserve">План проведения Всероссийского дня правовой помощи детям в </w:t>
      </w:r>
      <w:r w:rsidR="00A533F5" w:rsidRPr="00EC095A">
        <w:rPr>
          <w:rFonts w:ascii="Times New Roman" w:hAnsi="Times New Roman"/>
          <w:b/>
          <w:sz w:val="28"/>
          <w:szCs w:val="28"/>
        </w:rPr>
        <w:t>2022</w:t>
      </w:r>
      <w:r w:rsidR="0084591E" w:rsidRPr="00EC095A">
        <w:rPr>
          <w:rFonts w:ascii="Times New Roman" w:hAnsi="Times New Roman"/>
          <w:b/>
          <w:sz w:val="28"/>
          <w:szCs w:val="28"/>
        </w:rPr>
        <w:t xml:space="preserve"> году </w:t>
      </w:r>
    </w:p>
    <w:p w:rsidR="0011089C" w:rsidRPr="00EC095A" w:rsidRDefault="0011089C" w:rsidP="0011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C095A">
        <w:rPr>
          <w:rFonts w:ascii="Times New Roman" w:hAnsi="Times New Roman"/>
          <w:b/>
          <w:sz w:val="28"/>
          <w:szCs w:val="28"/>
        </w:rPr>
        <w:t>Челябинско</w:t>
      </w:r>
      <w:r w:rsidR="005219BF" w:rsidRPr="00EC095A">
        <w:rPr>
          <w:rFonts w:ascii="Times New Roman" w:hAnsi="Times New Roman"/>
          <w:b/>
          <w:sz w:val="28"/>
          <w:szCs w:val="28"/>
        </w:rPr>
        <w:t>й областной нотариальной палатой</w:t>
      </w:r>
    </w:p>
    <w:p w:rsidR="00A533F5" w:rsidRPr="00EC095A" w:rsidRDefault="00A533F5" w:rsidP="0011089C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402"/>
        <w:gridCol w:w="3827"/>
        <w:gridCol w:w="3498"/>
        <w:gridCol w:w="2958"/>
      </w:tblGrid>
      <w:tr w:rsidR="00A533F5" w:rsidRPr="00EC095A" w:rsidTr="00A533F5">
        <w:trPr>
          <w:trHeight w:val="7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Адрес, место проведения мероприятия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Ответственное лицо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095A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Правовой урок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 xml:space="preserve">Челябинская областная нотариальная палата </w:t>
            </w:r>
          </w:p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г. Челябинск,                                       ул. Красноармейская, д. 112,                   5 этаж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18.11.2022</w:t>
            </w:r>
          </w:p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EC095A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Васильева Я.А.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5A">
              <w:rPr>
                <w:rFonts w:ascii="Times New Roman" w:hAnsi="Times New Roman"/>
                <w:sz w:val="26"/>
                <w:szCs w:val="26"/>
              </w:rPr>
              <w:t>8-932-30-575-45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Правовой урок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МАОУ Многопрофильный лицей № 148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г. Челябинск, Академика Сахарова,8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21.11.2022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33F5">
              <w:rPr>
                <w:rFonts w:ascii="Times New Roman" w:hAnsi="Times New Roman"/>
                <w:sz w:val="26"/>
                <w:szCs w:val="26"/>
              </w:rPr>
              <w:t>Любимкина</w:t>
            </w:r>
            <w:proofErr w:type="spellEnd"/>
            <w:r w:rsidRPr="00A533F5"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8-964-244-73-33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Правовой урок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МАОУ Академический лицей № 95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г. Челябинск,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пр. Победы, 307 «А»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18.11.2022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Третьякова О.Ю.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8-351-223-54-46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Юридические консультации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УСЗН Администрации Красноармейского муниципального района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Челябинская область,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A533F5">
              <w:rPr>
                <w:rFonts w:ascii="Times New Roman" w:hAnsi="Times New Roman"/>
                <w:sz w:val="26"/>
                <w:szCs w:val="26"/>
              </w:rPr>
              <w:t>Миасское</w:t>
            </w:r>
            <w:proofErr w:type="spellEnd"/>
            <w:r w:rsidRPr="00A533F5">
              <w:rPr>
                <w:rFonts w:ascii="Times New Roman" w:hAnsi="Times New Roman"/>
                <w:sz w:val="26"/>
                <w:szCs w:val="26"/>
              </w:rPr>
              <w:t>, ул. Спортивная,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 8 «А»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18.11.2022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Попова Н.С.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8-351-50-5-55-25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Юридические консультации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МКУСО Центр помощи детям Челябинская область,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г. Усть-Катав,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ул. Строителей, 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18.11.2022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Сагдеева А.Р.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8-912-084-57-29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Правовой урок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МОУ СОШ № 48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Челябинская область,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г. Копейск, пр. Славы, 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18.11.2022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09.00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Степанова Е.А.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8-351-39-7-42-40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Правовой урок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Образовательный центр Ньютон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г. Челябинск, ул. 250-лет </w:t>
            </w:r>
            <w:r w:rsidRPr="00A533F5">
              <w:rPr>
                <w:rFonts w:ascii="Times New Roman" w:hAnsi="Times New Roman"/>
                <w:sz w:val="26"/>
                <w:szCs w:val="26"/>
              </w:rPr>
              <w:lastRenderedPageBreak/>
              <w:t>Челябинска, 46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lastRenderedPageBreak/>
              <w:t>18.11.2022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09.00- 10.00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33F5">
              <w:rPr>
                <w:rFonts w:ascii="Times New Roman" w:hAnsi="Times New Roman"/>
                <w:sz w:val="26"/>
                <w:szCs w:val="26"/>
              </w:rPr>
              <w:t>Проскрякова</w:t>
            </w:r>
            <w:proofErr w:type="spellEnd"/>
            <w:r w:rsidRPr="00A533F5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8-351-225-27-64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Правовой урок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МКОУ СОШ № 3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Челябинская область, г. Аша,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ул. Ленина, 47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18.11.2022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Нищих С.В.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8-351-59-3-16-98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Правовой урок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МКОУ СОШ № 4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Челябинская область, г. Аша,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ул. Советская, 26/1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21.11.2022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Нищих С.В.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8-351-59-3-16-98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Правовой урок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МБУ СО Центр помощи детям, оставшимся без попечения родителей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Челябинская область, с. Чесма, ул. Ленина, 10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18.11.2022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15.00-16.00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Нарышкина Э.М.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8-351-69-2-18-64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Юридические консультации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A533F5">
              <w:rPr>
                <w:rFonts w:ascii="Times New Roman" w:hAnsi="Times New Roman"/>
                <w:sz w:val="26"/>
                <w:szCs w:val="26"/>
              </w:rPr>
              <w:t>Каслинского</w:t>
            </w:r>
            <w:proofErr w:type="spellEnd"/>
            <w:r w:rsidRPr="00A533F5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Челябинская область, г. Касли,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ул. Ленина, 55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18.11.2022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14.00-17.00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Павлова Н.Н.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8-922-700-91-63</w:t>
            </w:r>
          </w:p>
        </w:tc>
      </w:tr>
      <w:tr w:rsidR="00A533F5" w:rsidRPr="00A533F5" w:rsidTr="00A53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Юридические консультации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Центр для всей семьи «Рождение»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 xml:space="preserve">Челябинская область, 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г. Магнитогорск, ул. Калинина, 21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18.11.2022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Платонов В.В.</w:t>
            </w:r>
          </w:p>
          <w:p w:rsidR="00A533F5" w:rsidRPr="00A533F5" w:rsidRDefault="00A533F5" w:rsidP="00A533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F5">
              <w:rPr>
                <w:rFonts w:ascii="Times New Roman" w:hAnsi="Times New Roman"/>
                <w:sz w:val="26"/>
                <w:szCs w:val="26"/>
              </w:rPr>
              <w:t>8-3519-58-08-38</w:t>
            </w:r>
          </w:p>
        </w:tc>
      </w:tr>
    </w:tbl>
    <w:p w:rsidR="00A533F5" w:rsidRDefault="00A533F5" w:rsidP="00A533F5">
      <w:pPr>
        <w:jc w:val="center"/>
        <w:rPr>
          <w:rFonts w:ascii="Times New Roman" w:hAnsi="Times New Roman"/>
          <w:sz w:val="26"/>
          <w:szCs w:val="26"/>
        </w:rPr>
      </w:pPr>
    </w:p>
    <w:p w:rsidR="00152627" w:rsidRPr="00C07DB9" w:rsidRDefault="00152627" w:rsidP="0011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07DB9" w:rsidRPr="00C07DB9" w:rsidRDefault="00C07DB9" w:rsidP="00C07D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86226719"/>
      <w:r w:rsidRPr="00C07DB9">
        <w:rPr>
          <w:rFonts w:ascii="Times New Roman" w:hAnsi="Times New Roman"/>
          <w:b/>
          <w:sz w:val="28"/>
          <w:szCs w:val="28"/>
          <w:lang w:eastAsia="ru-RU"/>
        </w:rPr>
        <w:t>План мероприятий</w:t>
      </w:r>
    </w:p>
    <w:p w:rsidR="00C07DB9" w:rsidRPr="00C07DB9" w:rsidRDefault="00C07DB9" w:rsidP="00C07D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7DB9">
        <w:rPr>
          <w:rFonts w:ascii="Times New Roman" w:hAnsi="Times New Roman"/>
          <w:b/>
          <w:sz w:val="28"/>
          <w:szCs w:val="28"/>
          <w:lang w:eastAsia="ru-RU"/>
        </w:rPr>
        <w:t>в рамках всероссийского Дня правовой помощи детям 18 ноября 2022 года</w:t>
      </w:r>
    </w:p>
    <w:bookmarkEnd w:id="0"/>
    <w:p w:rsidR="00C07DB9" w:rsidRDefault="00C07DB9" w:rsidP="00C07D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7DB9">
        <w:rPr>
          <w:rFonts w:ascii="Times New Roman" w:hAnsi="Times New Roman"/>
          <w:b/>
          <w:sz w:val="28"/>
          <w:szCs w:val="28"/>
          <w:lang w:eastAsia="ru-RU"/>
        </w:rPr>
        <w:t xml:space="preserve">в ОКУ ЦЗН городов и районов Челябинской области </w:t>
      </w:r>
    </w:p>
    <w:p w:rsidR="00AC7BA8" w:rsidRPr="00C07DB9" w:rsidRDefault="00AC7BA8" w:rsidP="00C07D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7DB9" w:rsidRPr="00C07DB9" w:rsidRDefault="00C07DB9" w:rsidP="00C07D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2614"/>
        <w:gridCol w:w="2449"/>
        <w:gridCol w:w="2123"/>
        <w:gridCol w:w="7171"/>
      </w:tblGrid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45" w:type="dxa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 мероприятия, адрес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7709" w:type="dxa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Информация об ответственных лицах с указанием контактных телефонов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Челябинска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беседа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4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Челябинска,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Челябинск, ул.40-летия Победы, д.17-а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16.11.2022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09:50-11:00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профконсультант отдела по Курчатовскому району ОКУ ЦЗН г. Челябинска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Нигаматулина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8(351)791-72-72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8(351)790-22-00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по Курчатовскому району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Челябинск,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Свердловский пр., д. 14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отдела по Курчатовскому району ОКУ ЦЗН г. Челябинска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Наурскова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В.А. 8(351)790-22-00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8(351)791-74-73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8(351)791-47-68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по Калининскому району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Челябинска,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Каслинская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 д. 17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отдела по Калининскому району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Челябинска Малюкова В.В.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8(351)791-74-73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Ведущий инспектор начальника отдела по Калининскому району ОКУ ЦЗН г. Челябинска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Шевцова Е.В.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8(351)791-47-68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8(35139)3-83-27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городу Копейску ОКУ ЦЗН г. Челябинска,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Копейск, ул. Борьбы, д. 11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Ведущий инспектор отдела по городу Копейску ОКУ ЦЗН г. Челябинска Ульянова Ю.А. 8(35139)3-83-27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работе с семьями, попавшими в трудную жизненную ситуацию и с семьями, находящимися в социально-опасном положении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 КГО,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Копейск, ул. Ленина, д. 61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09:00-12:00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профконсультант отдела по городу Копейску ОКУ ЦЗН г. Челябинска,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Вигандт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 8(35139)3-53-68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88004448088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правоотношений в сфере труда и занятости ОКУ ЦЗН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г. Челябинска, г. Челябинск,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пр. Ленина, д. 49-а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правоотношений в сфере труда и занятости ОКУ ЦЗН г. Челябинска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Андронова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8(351)263-47-36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8(351)774-56-91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Челябинска, г. Челябинск,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С. Ковалевской, д. 2 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организационно-кадрового и правового отдела ОКУ ЦЗН г. Челябинска Пичугина В.А.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8(351)774-56-91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Горячая линия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8(35144)5-15-61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Сосновскому району ОКУ ЦЗН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Челябинска,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Долгодеревенское,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Свердловская, д. 16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09:00-12:00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отдела по Сосновскому району ОКУ ЦЗН г. Челябинска Грецкая К.С.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8(35144)5-15-61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8(351)735-80-22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по Металлургическому району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Дегтярева, д. 49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отдела по Металлургическому району ОКУ ЦЗН г. Челябинска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Гинатуллина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А.И.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8(351)735-80-22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беседа. Профессиональная диагностика для выпускников МОУ СОШ №19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Тракторозаводскому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Центральному районам ОКУ ЦЗН г. Челябинска,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С. Ковалевской, д. 2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17.11.2022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профконсультант отдела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Тракторозаводскому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Центральному районам ОКУ ЦЗН г. Челябинска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Гладун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8(351)774-57-03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беседа. Профессиональная диагностика для выпускников МОУ СОШ №19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Тракторозаводскому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Центральному районам ОКУ ЦЗН г. Челябинска,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С. Ковалевской,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д. 2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профконсультант отдела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Тракторозаводскому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Центральному районам ОКУ ЦЗН г. Челябинска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Гладун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8(351)774-57-03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встреча «О мерах социальной поддержки, предусмотренных для детей-сирот и детей, оставшихся без попечения родителей»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 «Центр помощи детям, оставшимся без попечения родителей»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Челябинска,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Шаумяна, д. 83-а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17.11.2022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(время по предварительному согласованию)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Ведущий профконсультант отдела по Ленинскому и Советскому районам ОКУ ЦЗН г. Челябинска Евсина А.Ю.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8(351)260-06-90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отдела по Ленинскому и Советскому районам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Ярина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8(351)237-04-11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встреча «О мерах социальной поддержки, предусмотренных для детей-сирот и детей, оставшихся без попечения родителей»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МБУ «Центр помощи детям, оставшимся без попечения родителей»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Челябинска,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Василевского, д. 27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(время по предварительному согласованию)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Ведущий профконсультант отдела по Ленинскому и Советскому районам ОКУ ЦЗН г. Челябинска Евсина А.Ю.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8(351)260-06-90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отдела по Ленинскому и Советскому районам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Челябинска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Ярина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8(351)237-04-11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Магнитогорска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линия, посвященная дню правовой помощи детям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(3519) 42-05-61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Магнитогорска,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Магнитогорск,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Советская, д. 178/1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юрисконсульт ОКУ ЦЗН г. Магнитогорска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Вострякова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Л.К.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(3519) 42-05-61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консультации по правовым вопросам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Магнитогорска,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Магнитогорск, ул. Советская, д. 178/1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юрисконсульт ОКУ ЦЗН г. Магнитогорска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Вострякова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Л.К.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(3519) 42-05-61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Златоуста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по правовым вопросам для детей-сирот и детей, оставшихся без попечения родителей - старших воспитанников МКУ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 «Центр помощи детям, оставшимся без попечения родителей»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МКУ СО «Центр помощи детям, оставшимся без попечения родителей» Златоустовского городского округа,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г. Златоуст,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Айский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поселок, д. 20-а, к.1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ОКУ ЦЗН г. Златоуста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Панкратова Е.А.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62-20-73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Юрисконсульт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Златоуста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Аболмазова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62-17-16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 для детей-сирот и детей, оставшихся без попечения родителей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62-17-16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62-04-76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62-25-87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62-05-06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62-04-19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62-20-73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Златоуста,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Златоуст, 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Таганайская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 д. 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10:00-12:00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Юрисконсульт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Златоуста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Аболмазова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62-17-16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финансово-бухгалтерского отдела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Златоуста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Дворникова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62-04-76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информационно-аналитического отдела ОКУ ЦЗН г. Златоуста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О.Е.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62-25-87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спецпрограмм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ОКУ ЦЗН г. Златоуста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62-05-06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ОКУ ЦЗН г. Златоуста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Мухаметшарипова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62-04-19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переобучения и профориентации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Златоуста Сухачева Е.А.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62-20-73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Аши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«Безработный и закон» - информационная беседа с безработными гражданами из числа детей-сирот и выпускников учебных заведений по законодательству о труде и занятости и активным направлениям занятости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Аши,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Аша, 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Озимина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14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Аши Крамар Ю.И.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35159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2-12-65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Горячая линия по вопросам временного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трудоустройства для учащихся общеобразовательных учреждений и учреждений среднего профессионального образования, родителей и законных представителей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8(35159)2-12-65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ОКУ ЦЗН г. Аши,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Аша, 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Озимина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д. 14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ОКУ ЦЗН г. Аши Прохорова Н.Н.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8(35159)2-12-65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«Безработный и закон» - информационная беседа с безработными гражданами детьми-сиротами по законодательству о труде и занятости и активным направлениям занятости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Аши,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Аша, 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Озимина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14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г. Аши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Опенченко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35159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2-12-65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«Горячая линия»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для несовершеннолетних граждан в возрасте от 14 до 18 лет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8(35159)2-20-17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Аши,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Миньяр, ул. Кирова, д. 80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18.11.2022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Аши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Каммер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ОКУ ЦЗН г. Аши Сидоренко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8 908 587 19 68,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8(35159)2-20-17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для детей-сирот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СО «Центр помощи детям, оставшиеся без попечения родителей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Миньяр Ашинского муниципального района Челябинской области,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Миньяр, Сорокина,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д. 67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Аши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Каммер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8(351-59)2-20-17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Информационный час для детей-сирот, детей, оставшихся без попечения родителей-воспитанников МКУ СО «Центр помощи детям г. Сим» на тему «Возможности поиска работы с использованием интернет-портала «Работа в России», возможности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профобучения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направлению центра занятости населения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Аши,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Сим, ул. Пушкина,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11-а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Аши Мировая О.В.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8(35159)2-31-01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«Горячая линия» для учащихся 9-11 классов по вопросу временного трудоустройства несовершеннолетних граждан в возрасте от 14 до 18 лет в свободное от учебы время.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(35159)2-31-01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Аши,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Сим, ул. Пушкина,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11а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Аши Мировая О.В.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8(35159)2-31-01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Верхний Уфалей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«День выпускника». Городское мероприятие 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«Городской дворец культуры г. Верхний Уфалей»,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Верхний Уфалей,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Ленина, д. 164 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31.10.2022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ОКУ ЦЗН г. Верхнего Уфалея Харисова А.А.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8(35164)5-59-81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«Горячая линия» по правовому консультированию и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правовому просвещению детей и их законных представителей в рамках всероссийского Дня правовой помощи детям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8(35164) 5-59-73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8(35164) 5-59-81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ОКУ ЦЗН г. Верхний Уфалей,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Верхний Уфалей,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ул. Ленина, д. 139а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18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г. Верхний Уфалей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Корнилова Г.Ю.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8(35164) 5-59-81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Единый информационный день для граждан по правовому консультированию и правовому просвещению детей и их законных представителей в рамках всероссийского Дня правовой помощи детям (консультационный пункт в центре занятости населения)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Верхний Уфалей,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Верхний Уфалей,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Ленина, д. 139а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г. Верхний Уфалей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Корнилова Г.Ю.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8(35164) 5-59-81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Еманжелинска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(35138) 2-11-58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Еманжелинска,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Еманжелинск,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Победы, д. 44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9:00-16:15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Еманжелинска Кудинова А.А.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(35138) 2-11-58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№4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Еманжелинска,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Чкалова, д. 10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Еманжелинска Кудинова А.А.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1 категории ОКУ ЦЗН г. Еманжелинска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(351-38) 2-11-58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Карабаша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Консультирование по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правовым вопросам, связанным с трудоустройством несовершеннолетних граждан - прямая линия по телефону: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(35153) 2-32-25 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ОКУ ЦЗН г.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Карабаша,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Карабаш,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Подлесная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8:30-16:30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ОКУ ЦЗН г. Карабаша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Угрюмова Т.И.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(35153) 2-31-26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Карабаша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Копанева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Н.М.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(35153) 2-32-25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 по профессиональной ориентации несовершеннолетних граждан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Карабаша,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Карабаш,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Подлесная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Карабаша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Защихина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(35153) 2-32-25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Карталы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«День старшеклассника»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МОУ СОШ №131,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Карталы,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Лобырина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 д. 46-а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Карталы Киселева Ю.А.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Карталы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(35133)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5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8-60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«Все профессии важны»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МОУ СОШ №1,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Карталы,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Просвещения, д. 53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Карталы Киселева Ю.А.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Карталы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(35133)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5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8-60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Неделя правовой помощи в виде консультации по вопросам трудоустройства несовершеннолетних граждан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Карталы,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Карталы,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Свердлова, д. 12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14.11.2022-18.11.2022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Карталы Киселева Ю.А.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г. Карталы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Семкина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(35133)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5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9-54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Касли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объявления о проведении «Всероссийского Дня правовой помощи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детям» на сайте ЦЗН г. Касли и в информационном зале ОКУ ЦЗН г. Касли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ОКУ ЦЗН г. Касли,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Касли, ул. Советская, д. 55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ОКУ ЦЗН г. Касли Комиссарова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(35149) 2-20-10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Работа телефона «горячей линии» по правовым вопросам для всех категорий детей, их родителей и законных представителей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(35149) 2-20-10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Касли,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Касли, ул. Советская, д. 55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ОКУ ЦЗН г. Касли Комиссарова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(35149) 2-20-10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консультационных услуг при личном обращении всех категорий детей, их родителей и законных представителей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Касли,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Касли, ул. Советская, д. 55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ОКУ ЦЗН г. Касли Комиссарова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(35149) 2-20-10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Индивидуальное консультирование по организации профессионального обучения. Оказание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услуг.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Касли,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Касли, ул. Советская, д. 55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профобучения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 профориентации и специальных программ ОКУ ЦЗН г. Касли Козлова А.Л.   8(35149) 2-20-10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г.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Катав-Ивановска</w:t>
            </w:r>
            <w:proofErr w:type="spellEnd"/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 «Всероссийский день правовой помощи детям»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(35147) 2-01-07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(35147) 2-05-86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(35147) 2-51-90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Катав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Ивановска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26;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Юрюзань, ул. Зайцева, д. 6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Катав-Ивановска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Маркелова Л.И.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(35147) 2-01-07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(35147) 2-05-86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г. Юрюзани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Катав-Ивановска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Никулина С.С.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(35147)2-51-90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по делам несовершеннолетних -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правовое консультирование несовершеннолетних граждан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Катав-Ивановского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муниципального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Ст. Разина, д. 45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ОКУ ЦЗН г. Катав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Ивановска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Мельзак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8(35147) 2-01-07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ОКУ ЦЗН г. Коркино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(35152) 4-50-08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Коркино,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Коркино,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пр-т Горняков, д. 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правовой работы и программ в сфере занятости населения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Коркино Бычкова А.В.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(35152) 4-50-08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1" w:name="_Hlk86235917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Кыштыма</w:t>
            </w:r>
          </w:p>
        </w:tc>
      </w:tr>
      <w:bookmarkEnd w:id="1"/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встреча с учащимися МУ «Кыштымская вечерняя школа»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Кыштыма,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Кыштым,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Ветеранов, д. 1 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16.11.2022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Кыштыма Банных И.С.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8(35151) 4-08-25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мероприятие с учащимися МУ «Кыштымская вечерняя школа»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Кыштыма,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Кыштым,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Ветеранов, д. 1 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17.11.2022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Кыштыма Банных И.С.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8(35151) 4-08-25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 «День правовой помощи детям»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8(35151) 4-08-27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Кыштыма,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Кыштым,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Ветеранов, д. 1 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08:30-16:15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г. Кыштыма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Пазина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Д.Н.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8(35151) 4-08-27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для несовершеннолетних граждан, состоящих на учете в ГУФСИН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Аргаяшский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Аргаяшскому</w:t>
            </w:r>
            <w:proofErr w:type="spellEnd"/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району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г. Кыштыма,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с. Аргаяш,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 Октябрьская, д. 23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16.11.2022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- начальник отдела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Аргаяшскому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 ОКУ ЦЗН г. Кыштыма Зимина А.В.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8(35131) 2-15-03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отдела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Аргаяшскому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 ОКУ ЦЗН г. Кыштыма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Даньялова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8(35131)2-18-70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со студентами ТЖС ГБОУ «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Южноуральский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агропромышленный колледж»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Аргаяшскому</w:t>
            </w:r>
            <w:proofErr w:type="spellEnd"/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району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г. Кыштыма,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с. Аргаяш,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ул. Октябрьская, д. </w:t>
            </w: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- начальник отдела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Аргаяшскому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 ОКУ ЦЗН г. Кыштыма Зимина А.В.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8(35131) 2-15-03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мероприятие с учащимися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АСОШ№ 2 с. Аргаяш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Аргаяшскому</w:t>
            </w:r>
            <w:proofErr w:type="spellEnd"/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району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г. Кыштыма,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с. Аргаяш,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 Октябрьская, д. 23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отдела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Аргаяшскому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 ОКУ ЦЗН г. Кыштыма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Даньялова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8(35131)2-18-70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8(35131)2-25-57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Аргаяшскому</w:t>
            </w:r>
            <w:proofErr w:type="spellEnd"/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району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г. Кыштыма,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с. Аргаяш,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 Октябрьская, д. 23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отдела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Аргаяшскому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 ОКУ ЦЗН г. Кыштыма Султанова Л.Г.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8(35131)2-25-57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Миасса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Консультационный пункт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Миасса,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г. Миасс, пр. Октября,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66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9:00-16:15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Юрисконсульт 2 категории ОКУ ЦЗН г. Миасса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Авсеянко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54-40-06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53-88-90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8(3513) 53-89-54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8(3513) 54-40-06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8(3513) 54-46-22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Миасса,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г. Миасс, пр. Октября,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66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9:00-16:15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ОКУ ЦЗН г. Миасса Иванов А.М.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53-88-90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Начальник юридического отдела ОКУ ЦЗН г. Миасса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Поляшова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53-89-54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Юрисконсульт 2 категории ОКУ ЦЗН г. Миасса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Авсеянко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54-40-06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Начальник отдела трудоустройства ОКУ ЦЗН г. Миасса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53-89-54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Начальник отдела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профобучения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профориентации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Миасса Садыкова И.А.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54-46-22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«Уверенный старт»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(правовое консультирование детей-сирот, состоящих на учете в ОКУ ЦЗН г. Миасса)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ОКУ ЦЗН г. Миасса,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г. Миасс, пр. Октября,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66,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10:30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юридического отдела ОКУ ЦЗН г. Миасса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Поляшова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53-89-54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ОКУ ЦЗН г. Миасса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53-89-54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1 категории отдела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профобучения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профориентации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Миасса Чернуха О.А.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54-46-22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«Комплексный центр социального обслуживания населения»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округа Челябинской области,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г. Миасс, пр. Макеева,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8-б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юридического отдела ОКУ ЦЗН г. Миасса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Поляшова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53-89-54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УСЗН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Чиж Н.С.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53-36-16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статьи «Права и дополнительные льготы в области занятости для детей-сирот и детей, оставшихся без попечения родителей»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Сайт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Миасса http://miass.szn74.ru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18.11.2022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Ведущий инспектор отдела рынка труда и специальных программ ОКУ ЦЗН г. Миасса Лебедева Н.А.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(3513) 54-40-20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(35160) 2-27-16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(35160) 2-12-41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Пласт,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Октябрьская, д. 56а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08:30-16:00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Ермолина И.Ю.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(35160) 2-27-16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Кудреватых Т.В.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8(35160) 2-27-16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Мирханова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8(35160) 2-12-41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203">
              <w:rPr>
                <w:rFonts w:ascii="Times New Roman" w:hAnsi="Times New Roman"/>
                <w:sz w:val="24"/>
                <w:szCs w:val="24"/>
              </w:rPr>
              <w:t xml:space="preserve">Информационно-консультационное мероприятие для воспитанников МБУ СО «Центра помощи детям-сиротам и детям, оставшимся без попечения родителей» 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Пласт,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Октябрьская, д. 56а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08:30-16:00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Киреева Е.Г.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8(35160)2-27-16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Мирханова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8(35160) 2-12-41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г.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Сатки</w:t>
            </w:r>
            <w:proofErr w:type="spellEnd"/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консультация и правовое просвещение детей сирот и детей, оставшихся без попечения родителей, посвящённая Дню правовой помощи детям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 казенное общеобразовательное учреждение для детей-сирот и детей, оставшихся без попечения родителей «Детский дом-школа»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Саткинского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района Челябинской области,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Челябинская область,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Саткинский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р-н,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Бакал, ул. Чапаева,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45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Инспектор отдела трудоустройства ОКУ ЦЗН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Сатки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Михайлова Л.В.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8(35161) 4-22-64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Правовая консультация и правовое просвещение детей сирот и детей, оставшихся без попечения родителей, а также детей-инвалидов и их законных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представителей, посвящённая Дню правовой помощи детям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Государственное бюджетное профессиональное образовательное учреждение «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Бакальский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техникум профессиональных технологий и сервиса </w:t>
            </w: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имени М.Г. Ганиева», Челябинская область,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Саткинский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р-н,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Бакал, ул. Леонова,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д. 12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Инспектор отдела трудоустройства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Сатки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Михайлова Л.В.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8(35161) 4-22-64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Начальник отдела программ и мероприятий в сфере занятости населения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Сатки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Суслова Т.Г.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 (35161) 4-24-53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Горячая линия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8(35161)4-24-53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Сатки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Сатка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, ул. Солнечная, д. 33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Начальник отдела программ и мероприятий в сфере занятости населения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Сатки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Суслова Т.Г.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 (35161) 4-24-53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Троицка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 по вопросам правового консультирования и правовому просвещению детей и их законных представителей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8(35163)2-23-35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8(35163)2-23-24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ОКУ ЦЗН г. Троицка,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г. Троицк, ул. 30 лет ВЛКСМ, д. 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Инспектор ОПО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Троицка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Подседова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О.А.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8(35163)2-23-35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Инспектор отдела ПО и ПО ОКУ ЦЗН г. Троицка Дубровская Ю.С.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8(35163)2-23-24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«Подросток и его права» для воспитанников МБУ «Центр помощи детям, оставшимся без попечения родителей ТМР»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МБУ «Центр помощи детям, оставшихся без попечения родителей», Троицкого муниципального района Челябинской области,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п. Новый мир,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ул. Центральная, д. 27-а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отдела ПО и ПО ОКУ ЦЗН г. Троицка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Кравцова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8(35163)2-23-63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Инспектор отдела ПО и ПО ОКУ ЦЗН г. Троицка Дубровская Ю.С.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8(35163)2-23-24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Инспектор ОПО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Троицка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Подседова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О.А.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8(35163)2-23-35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час «Права и обязанности несовершеннолетних» для учащихся 9 классов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МБОУ «СОШ №3»,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г. Троицк,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ул. Советская, д. 133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17.11.2022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отдела ПО и ПО ОКУ ЦЗН г. Троицка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Кравцова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8(35163)2-23-63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Инспектор отдела ПО и ПО ОКУ ЦЗН г. Троицка Дубровская Ю.С.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8(35163)2-23-24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Инспектор ОПО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г. Троицка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Подседова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О.А.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8(35163)2-23-35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 по вопросам правового консультирования и правовому просвещению детей и их законных представителей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8(35158)5-29-62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Отдел по Октябрьскому району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г. Троицка,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с. Октябрьское,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ул. Набережная, д. 3-а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Заместитель начальника отдела по Октябрьскому району ОКУ ЦЗН г. Троицка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Ротгань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В.П.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8(35158)5-29-62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отдела по Октябрьскому району ОКУ ЦЗН г. Троицка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Шипоша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8(35158)5-29-62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«Круглый стол»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несовершеннолетних граждан о «Об основных гарантиях прав ребенка в Российской Федерации», знакомство с порталом «Робота в России»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Муниципальное учреждение «Комплексный центр социального обслуживания населения»,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с. Октябрьское,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ул. Восточная, д. 88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- начальник отдела по Октябрьскому району ОКУ ЦЗН г. Троицка Леонтьев А.Н.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отдела по Октябрьскому району ОКУ ЦЗН г. Троицка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Вихарева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8(35158)5-29-62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Усть-Катава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Информационное, в т.ч. новостное наполнение сайта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Усть-Катава,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Усть-Катав, ул.40 лет Октября, д. 35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Катава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Павлова О.П.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8(35167)2-52-47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Информационная встреча с   несовершеннолетними гражданами, состоящими на учете в ПДН Отдела МВД России по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Усть-Катавскому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городскому округу «Право несовершеннолетних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труд»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ОКУ ЦЗН г. Усть-Катава,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Усть-Катав, ул.40 лет Октября, д. 35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г. Усть-Катава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Шарова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Н.Д.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Усть-Катава Волкова Т.И.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8(35167)2-52-47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«Горячая линия» -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и закон» 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8(35167)2-52-47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Усть-Катава,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Усть-Катав, ул.40 лет Октября, д. 35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10:00-15:00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ОКУ ЦЗН г. Усть-Катава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8(35167) 2-52-47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Чебаркуля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рисунка «Сегодня рисую - завтра голосую» с воспитанниками Центра помощи детям, оставшимся без попечения родителей города Чебаркуля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фойе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Чебаркуля,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Чебаркуль,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Карпенко, д.10а/1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07.11.2022-18.11.2022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Чебаркуля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Челяева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 (35168) 2-04-21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Правовой диспут «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 защитой закона» с участием воспитанников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Травниковского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Центра помощи детям (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Чебаркульский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Чебаркуля,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Чебаркуль,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Карпенко, д.10а/1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14.11.2022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13:00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г. Чебаркуля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Красноперова Е.С.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8(35168) 2-09-44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классный час «Правовая основа оказания государственных услуг» с показом презентации «20 ноября Всероссийский День правовой помощи детям» с учащимися старших классов МБОУ СОШ №1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№1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Чебаркуля,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Чебаркуль,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9 Мая, д. 9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15.11.2022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11:00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Директор ОКУ ЦЗН г. Чебаркуля Белоусова Г.М. 8(35168) 2-04-21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Чебаркуля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Челяева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 (35168) 2-04-21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Конституционно-правовая игра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«Знатоки права» с воспитанниками Центра помощи детям, оставшимся без попечения родителей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Чебаркуля 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Центр помощи детям,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г. Чебаркуль,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Калинина, д. 10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Директор ОКУ ЦЗН г. Чебаркуля Белоусова Г.М. 8(35168) 2-04-21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г. Чебаркуля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Челяева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 (35168) 2-04-21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открытых дверей для несовершеннолетних граждан, детей-сирот и детей, оставшихся без попечения родителей, с приглашением граждан, осуществляющих опеку с опекаемыми детьми, семей, воспитывающих детей-инвалидов экскурсия по ЦЗН, ознакомление с работой службы занятости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Чебаркуля 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Чебаркуля,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Чебаркуль,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Карпенко, д.10а/1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10:00-16:00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г. Чебаркуля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Красноперова Е.С.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8(35168) 2-09-44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«Горячая линия» в рамках всероссийского Дня правовой помощи детям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8(35168)2-09-44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Чебаркуля,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Чебаркуль,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Карпенко, д.10а/1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10:00-16:00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г. Чебаркуля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Красноперова Е.С.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8(35168) 2-09-44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г.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Южноуральска</w:t>
            </w:r>
            <w:proofErr w:type="spellEnd"/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4-86-8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Южноуральска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Космонавтов, д. 13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18.11.2022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Ведущий юрисконсульт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Южноуральска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Блиндина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Т.А.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4-86-8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Южноуральска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Космонавтов, д. 13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18.11.2022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трудоустройства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Южноуральска</w:t>
            </w:r>
            <w:proofErr w:type="spellEnd"/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Садовая Е.И.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8(35134)4-86-82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ОКУ ЦЗН г. Озерска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работы телефона «горячей линии» по оказанию консультационной помощи несовершеннолетним детям и их родителям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8(35130)2-14-45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8(35130)2-49-50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Озерска,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Озерск, пр. Ленина,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62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и специальных программ занятости ОКУ ЦЗН г. Озерска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Умирова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Н.С.,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8(35130)2-14-45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информационно-аналитического отдела ОКУ ЦЗН г. Озерска Меньших Т.В.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8(35130)2-49-50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профилактического мероприятия профессиональной направленности для учащихся общеобразовательных организаций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г. Озерска,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г. Озерск, пр. Ленина,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62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 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ТСПиЗ</w:t>
            </w:r>
            <w:proofErr w:type="spellEnd"/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Умирова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Наталья Сергеевна,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8(35130)2-14-45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информационно-аналитического отдела Меньших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Татьяна Владимировна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8(35130)2-49-50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г.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Снежинска</w:t>
            </w:r>
            <w:proofErr w:type="spellEnd"/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безработных граждан, состоящих на учете в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имеющих несовершеннолетних детей, о государственных услугах, предоставляемых несовершеннолетним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гражданам в возрасте от 14 до 18 лет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б. Циолковского, д. 15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01.11.2022- 30.11.2022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 часы приема граждан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Горбатова К.Д.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Ведущий инспектор ОКУ ЦЗН г. Челябинска Токарева Е.И.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8(35146)9-28-61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«Горячая линия» для несовершеннолетних граждан, их законных представителей, специалистов, работающих с несовершеннолетними, по вопросам оказания государственных услуг по временному трудоустройству несовершеннолетних граждан в свободное от учебы время и профессиональной ориентации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8(35146)2-27-78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б. Циолковского, д. 15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07.11.2022- 11.11.2022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09:00-12:00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Булыгина И.С.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1 категории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Снежинска</w:t>
            </w:r>
            <w:proofErr w:type="spellEnd"/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Лукашенко Я.Д.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8(35146)2-27-78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Встреча с воспитанниками МКУСО «Центр помощи детям» для проведения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и ознакомления с услугами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Снежинска</w:t>
            </w:r>
            <w:proofErr w:type="spellEnd"/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МКУСО «Центр помощи детям, оставшимся без попечения родителей»,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Ленина, д. 10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02.11.2022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Булыгина И.С.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1 категории ОКУ ЦЗН г.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Снежинска</w:t>
            </w:r>
            <w:proofErr w:type="spellEnd"/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Лукашенко Я.Д.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8(35146)2-27-78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г. Трехгорный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телефонной «Горячей линии», предусматривающей ответы на вопросы несовершеннолетних граждан и их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родителей в области трудового права подростков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8(35191)6-27-04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8(35191)6-15-00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ОКУ ЦЗН города Трехгорный,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Трехгорный,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Космонавтов, д. 2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Инспекторы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Трехгорный Рудаков А.Г., Чинкова И.С.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8(35191)6-27-04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8(35191)6-15-00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Прием вопросов от граждан, поступивших по адресу электронной почты, на сайт ОКУ ЦЗН г. Трехгорный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города Трехгорный,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Трехгорный,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Космонавтов, д. 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Инспекторы ОКУ ЦЗН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Трехгорный Рудаков А.Г., Чинкова И.С.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8(35191)6-27-04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8(35191)6-15-00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Агаповского</w:t>
            </w:r>
            <w:proofErr w:type="spellEnd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населения о мероприятиях через интернет (публикация информации о проведении всероссийского «Дня правовой помощи детям».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 сайте http://aga.szn74.ru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И.о. заместителя директора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Агаповского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Дудина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8(35140)2-15-32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«Горячего телефона» в рамках всероссийского «Дня правовой помощи детям»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8(35140)2-15-32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Агаповского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Агаповка,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Советская, д. 44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09:00-12:00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И.о. заместителя директора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Агаповского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Дудина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8(35140)2-15-32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статьи «Права и льготы в области занятости для детей-сирот и детей, оставшихся без попечения родителей»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АНО Редакция газеты «Звезда»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И.о. заместителя директора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Агаповского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Дудина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8(35140)2-15-32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Брединского</w:t>
            </w:r>
            <w:proofErr w:type="spellEnd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МКОУ БСОШ №2,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Бреды,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Аэродромная, д.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18.11.2022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Брединского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Гойтина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В.К.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8(35141) 3-54-38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Горячий телефон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8(35141) 3-54-38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Брединского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Бреды,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Октябрьская, д. 20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09:00-16:15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Брединского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Бредихина Т.Г.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8(35141) 3-54-38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Брединского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Гойтина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В.К.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8(35141) 3-54-38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ГБПОУ «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Карталинский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многоотраслевой техникум»,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Бреды, ул. Артема,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39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Брединского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Гойтина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В.К.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8(35141) 3-54-38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Консультационная помощь детям, из числа сирот оставшихся без попечения родителей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«Детский дом»,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Варненский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Новый-Урал,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пер. Школьный, д. 4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Халенова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Н.Л.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8(35142)2-60-30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Уржанакова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8(35142)2-60-97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Маганбетова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А.Р.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8(35142)2-61-71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Верхнеуральского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«Горячая линия» по вопросам защиты прав детей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8(35143)2-23-66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ОКУ ЦЗН Верхнеуральского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Верхнеуральск,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ул. Советская, д. 45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9:00-12:00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Директор ОКУ ЦЗН Верхнеуральского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Андреев А.А.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8(35143)2-23-66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Квест-игра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«Мои права и обязанности»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МKОУ «Лебедёвская ООШ»,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Лебедёвка,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Первомайская, д. 11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12:00-12:30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Ишекова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8(35145)2-13-74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Арт-мастерская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«Правила </w:t>
            </w: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воспитанного школьника» (памятка)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МKОУ «Лебедёвская ООШ»,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с. Лебедёвка,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Первомайская, д. 11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12:40-13:10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Ишекова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8(35145)2-13-74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Акция «Навстречу друг другу»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МKОУ «Лебедёвская ООШ»,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Лебедёвка,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Первомайская, д. 11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13:15-13:50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Ишекова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8(35145)2-13-74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 граждан, имеющих несовершеннолетних детей по правовым вопросам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с. Еткуль,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Трактовая, д. 9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Яковлева Н.В.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8(35145)2-24-60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Печенкина М.С.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8(35145)2-13-05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Ишекова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8(35145)2-13-74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Работа «горячей» телефонной линии по правовым вопросам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8(35145)2-24-60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8(35145)2-13-05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с. Еткуль,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Трактовая, д. 9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Яковлева Н.В.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8(35145)2-24-60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Печенкина М.С.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8(35145)2-13-05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Кизильского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8(35155)3-04-77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Кизильского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с. Кизильское, Футбольный пер. д. 3 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08:30-16:00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Кизильского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Перминова Г.Ю.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8(35155)3-04-77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Красноармейского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линия. Правовая помощь подросткам при трудоустройстве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8(35150) 2-04-92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Красноармейского района,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Миасское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Спортивная, д. 9 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-14: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Красноармейского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Старикова Г.В.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8(35150) 2-04-92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«Правовая основа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оказания государственных услуг» для детей-сирот, детей, оставшихся без попечения родителей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ОКУ ЦЗН Красноармейского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района,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Миасское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Спортивная, д. 9 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18.11.2022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09:00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 ОКУ ЦЗН Красноармейского района Чурикова В.С.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8(35150) 2-09-80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8(35148)2-81-41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с. Кунашак, ул. Ленина, д. 86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Макмулова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А.Р.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8(35148)2-81-41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Кусинского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«Горячая линия»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проведения профилактической акции «Я и закон»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8(35154)3-47-43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ОКУ ЦЗН Кусинского района,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Куса, ул. Толстого,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38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01.11.2022-18.11.2022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трудоустройства ОКУ ЦЗН Кусинского района Глухова Е.В.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8(35154)3-47-43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 Администрации Кусинского района,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Куса, 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Кусинского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Мешалкина Л.Г.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трудоустройства ОКУ ЦЗН Кусинского района Глухова Е.В.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8(35154)3-47-43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«Проблемы социализации выпускников»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Центр помощи детям, актовый зал,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Куса, ул. Гагарина,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26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29.10.2022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Ведущий инспектор ОКУ ЦЗН Кусинского района Титова О.Н.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Нагайбакского</w:t>
            </w:r>
            <w:proofErr w:type="spellEnd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«Горячая линия» на тему: «Что мне известно о моих правах и обязанностях»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8(35157) 2-23-48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Нагайбакского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Фершампенуаз,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Советская, д. 38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09:00-15:00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Нагайбакского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Тимеева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Т.М.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8(35157)2-23-48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Нязепетровского</w:t>
            </w:r>
            <w:proofErr w:type="spellEnd"/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8(35156) 3-15-52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Нязепетровского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Нязепетровск,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Карла Маркса, д. 20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21.11.2022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09:00-15:00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трудоустройства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Нязепетровского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Солтус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8(35156) 3-15-52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Нязепетровского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E0620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Трапезникова М.В.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8(35156) 3-15-52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Увельского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8(35166)3-21-93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8(35166)3-18-53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8-904-944-21-60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Увельского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Увельский,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Пушкина, д. 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Увельского муниципального района, п. Увельский,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Советская, д. 26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по делам несовершеннолетних и защите прав администрации Увельского муниципального района, п. Увельский,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Октябрьская, д. 19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09:00-16:00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ОКУ ЦЗН Увельского района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Маннанова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(35166) 3-21-93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Увельского района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Дойнова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(35166) 3-21-93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правового управления Администрации Увельского муниципального района Голова Н.Ю.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(35166) 3-18-53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по делам несовершеннолетних и защите прав администрации Увельского муниципального района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Резвушкина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К.А.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8-904-944-21-60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на темы: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Востребованные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профессии на рынке труда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- Временная занятость несовершеннолетних граждан от 16 до 18 лет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ОКУ ЦЗН Увельского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п. Увельский,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Пушкина, д. 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ОКУ ЦЗН Увельского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Сиверина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 (35166) 3-21-93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Профориентация – тестирование среди школьников 10-11 классов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Увельского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Увельский,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Пушкина, д. 5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инспектор ОКУ ЦЗН Увельского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Карачева О.С.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 (35166) 3-21-93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Уйского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Горячая линия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8(35165)2-31-25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8(35165)3-22-96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Уйского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Уйское,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Балмасова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, д. 1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.11.202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9:00-15:30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ОКУ ЦЗН Уйского района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Насрутдинова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Е.В. 8(35165)2-31-25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ОКУ ЦЗН Уйского района Вандышева Т.П.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8(35165)2-31-25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Инспекторы отдела трудоустройства ОКУ ЦЗН Уйского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Осипова Ю.В., Ковальчук Д.А.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8(35165)3-22-96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отдела профориентации и обучения ОКУ ЦЗН Уйского района Гордеева Л.Л.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8(35165)3-22-96 </w:t>
            </w:r>
          </w:p>
        </w:tc>
      </w:tr>
      <w:tr w:rsidR="00C07DB9" w:rsidRPr="00E06203" w:rsidTr="00C07DB9">
        <w:trPr>
          <w:trHeight w:val="20"/>
        </w:trPr>
        <w:tc>
          <w:tcPr>
            <w:tcW w:w="14850" w:type="dxa"/>
            <w:gridSpan w:val="5"/>
            <w:shd w:val="clear" w:color="auto" w:fill="auto"/>
            <w:vAlign w:val="center"/>
          </w:tcPr>
          <w:p w:rsidR="00C07DB9" w:rsidRPr="00E06203" w:rsidRDefault="00C07DB9" w:rsidP="00C07D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ОКУ ЦЗН Чесменского района</w:t>
            </w:r>
          </w:p>
        </w:tc>
      </w:tr>
      <w:tr w:rsidR="00C07DB9" w:rsidRPr="00E06203" w:rsidTr="00C07DB9">
        <w:trPr>
          <w:trHeight w:val="20"/>
        </w:trPr>
        <w:tc>
          <w:tcPr>
            <w:tcW w:w="448" w:type="dxa"/>
            <w:shd w:val="clear" w:color="auto" w:fill="auto"/>
          </w:tcPr>
          <w:p w:rsidR="00C07DB9" w:rsidRPr="00E06203" w:rsidRDefault="00C07DB9" w:rsidP="00C07D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Горячая линия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8(35169)2-16-88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8(35169)2-16-51</w:t>
            </w:r>
          </w:p>
        </w:tc>
        <w:tc>
          <w:tcPr>
            <w:tcW w:w="2343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 ЦЗН Чесменского района,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Чесма, ул. Чапаева,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д. 35-а</w:t>
            </w:r>
          </w:p>
        </w:tc>
        <w:tc>
          <w:tcPr>
            <w:tcW w:w="1805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9:00-15:30</w:t>
            </w:r>
          </w:p>
        </w:tc>
        <w:tc>
          <w:tcPr>
            <w:tcW w:w="7709" w:type="dxa"/>
            <w:shd w:val="clear" w:color="auto" w:fill="auto"/>
          </w:tcPr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ОКУ ЦЗН Чесменского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Сергеева Ю.Г.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8(35169)2-16-88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ОКУ ЦЗН Чесменского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Шульгина А.О.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8(35169)2-16-51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Инспекторы отдела трудоустройства ОКУ ЦЗН Чесменского района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Баранова В.Н.,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Нечай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Н.Н., Хабибуллина О.Э.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8(35169)2-16-51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отдела профориентации и обучения ОКУ ЦЗН Чесменского района Томилова И.И. </w:t>
            </w:r>
          </w:p>
          <w:p w:rsidR="00C07DB9" w:rsidRPr="00E06203" w:rsidRDefault="00C07DB9" w:rsidP="00C07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8(35169)2-16-51 </w:t>
            </w:r>
          </w:p>
        </w:tc>
      </w:tr>
    </w:tbl>
    <w:p w:rsidR="00C07DB9" w:rsidRPr="00E06203" w:rsidRDefault="00C07DB9" w:rsidP="00C07DB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0005D" w:rsidRP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05D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A0005D" w:rsidRPr="00A0005D" w:rsidRDefault="00A0005D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05D">
        <w:rPr>
          <w:rFonts w:ascii="Times New Roman" w:hAnsi="Times New Roman"/>
          <w:b/>
          <w:sz w:val="28"/>
          <w:szCs w:val="28"/>
        </w:rPr>
        <w:t xml:space="preserve">Всероссийского Дня правовой помощи детям на территории Челябинской области </w:t>
      </w:r>
    </w:p>
    <w:p w:rsidR="00A0005D" w:rsidRPr="00A0005D" w:rsidRDefault="00CD6B52" w:rsidP="00A00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Челябинским региональным отделением Общероссийской общественной организации «Ассоциация юристов России»  </w:t>
      </w:r>
      <w:r w:rsidR="00A0005D" w:rsidRPr="00A0005D">
        <w:rPr>
          <w:rFonts w:ascii="Times New Roman" w:hAnsi="Times New Roman"/>
          <w:b/>
          <w:sz w:val="28"/>
          <w:szCs w:val="28"/>
        </w:rPr>
        <w:t>18 ноября 2022 года</w:t>
      </w:r>
    </w:p>
    <w:p w:rsidR="00A0005D" w:rsidRDefault="00A0005D" w:rsidP="00A0005D">
      <w:pPr>
        <w:jc w:val="center"/>
        <w:rPr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979"/>
        <w:gridCol w:w="4394"/>
        <w:gridCol w:w="5103"/>
        <w:gridCol w:w="2551"/>
      </w:tblGrid>
      <w:tr w:rsidR="00A0005D" w:rsidRPr="00A0005D" w:rsidTr="00A000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0005D" w:rsidRPr="00A0005D" w:rsidRDefault="00A0005D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A0005D" w:rsidRPr="00A0005D" w:rsidTr="00A000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 w:rsidP="00A00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>
            <w:pPr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Бесплатные юридические консультации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 w:rsidP="00A00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Пункты бесплатной юридической помощи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>
            <w:pPr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05D">
              <w:rPr>
                <w:rFonts w:ascii="Times New Roman" w:hAnsi="Times New Roman"/>
                <w:sz w:val="24"/>
                <w:szCs w:val="24"/>
              </w:rPr>
              <w:t>Гришмановский</w:t>
            </w:r>
            <w:proofErr w:type="spellEnd"/>
            <w:r w:rsidRPr="00A0005D">
              <w:rPr>
                <w:rFonts w:ascii="Times New Roman" w:hAnsi="Times New Roman"/>
                <w:sz w:val="24"/>
                <w:szCs w:val="24"/>
              </w:rPr>
              <w:t xml:space="preserve"> Валерий Владимирович, исполнительный директор-руководитель аппарата ЧРО ООО АЮР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05D" w:rsidRPr="00A0005D" w:rsidRDefault="00A0005D" w:rsidP="00A000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05D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A0005D">
              <w:rPr>
                <w:rFonts w:ascii="Times New Roman" w:hAnsi="Times New Roman"/>
                <w:sz w:val="24"/>
                <w:szCs w:val="24"/>
              </w:rPr>
              <w:t>.11.20</w:t>
            </w:r>
            <w:r w:rsidRPr="00A0005D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A0005D" w:rsidRPr="00A0005D" w:rsidRDefault="00A0005D" w:rsidP="00A00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05D" w:rsidRPr="00A0005D" w:rsidTr="00A000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 w:rsidP="00A00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>
            <w:pPr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 xml:space="preserve">Правовая игра «Права и обязанности несовершеннолетних»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 w:rsidP="00A00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05D">
              <w:rPr>
                <w:rStyle w:val="a6"/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города Челябинска «Центр помощи детям, оставшимся без попечения родителей, «Акварель»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5D" w:rsidRPr="00A0005D" w:rsidRDefault="00A000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05D">
              <w:rPr>
                <w:rFonts w:ascii="Times New Roman" w:hAnsi="Times New Roman"/>
                <w:sz w:val="24"/>
                <w:szCs w:val="24"/>
              </w:rPr>
              <w:t>Черепанин</w:t>
            </w:r>
            <w:proofErr w:type="spellEnd"/>
            <w:r w:rsidRPr="00A0005D">
              <w:rPr>
                <w:rFonts w:ascii="Times New Roman" w:hAnsi="Times New Roman"/>
                <w:sz w:val="24"/>
                <w:szCs w:val="24"/>
              </w:rPr>
              <w:t xml:space="preserve"> Евгений Юрьевич, член АЮР, специалист аппарата ЧРО ООО АЮР, заведующий юридической клиникой ФГБОУ ВО РГУП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05D" w:rsidRPr="00A0005D" w:rsidRDefault="00A0005D" w:rsidP="00A000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2</w:t>
            </w:r>
            <w:r w:rsidRPr="00A0005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005D">
              <w:rPr>
                <w:rFonts w:ascii="Times New Roman" w:hAnsi="Times New Roman"/>
                <w:sz w:val="24"/>
                <w:szCs w:val="24"/>
              </w:rPr>
              <w:t>.11.20</w:t>
            </w:r>
            <w:r w:rsidRPr="00A0005D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A0005D" w:rsidRPr="00A0005D" w:rsidRDefault="00A0005D" w:rsidP="00A00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05D" w:rsidRDefault="00A0005D" w:rsidP="00A0005D">
      <w:pPr>
        <w:tabs>
          <w:tab w:val="right" w:pos="15168"/>
        </w:tabs>
        <w:rPr>
          <w:sz w:val="28"/>
          <w:szCs w:val="28"/>
        </w:rPr>
      </w:pPr>
    </w:p>
    <w:p w:rsidR="00C07DB9" w:rsidRPr="00C07DB9" w:rsidRDefault="00C07DB9" w:rsidP="00A000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D6B52" w:rsidRPr="00A0005D" w:rsidRDefault="00CD6B52" w:rsidP="00CD6B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05D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CD6B52" w:rsidRPr="00A0005D" w:rsidRDefault="00CD6B52" w:rsidP="00CD6B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05D">
        <w:rPr>
          <w:rFonts w:ascii="Times New Roman" w:hAnsi="Times New Roman"/>
          <w:b/>
          <w:sz w:val="28"/>
          <w:szCs w:val="28"/>
        </w:rPr>
        <w:t xml:space="preserve">Всероссийского Дня правовой помощи детям на территории Челябинской области </w:t>
      </w:r>
    </w:p>
    <w:p w:rsidR="00CD6B52" w:rsidRPr="00A0005D" w:rsidRDefault="00CD6B52" w:rsidP="00CD6B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Челябинским региональным отделением Общероссийской общественной организации «Ассоциация юристов России»  </w:t>
      </w:r>
      <w:r w:rsidRPr="00A0005D">
        <w:rPr>
          <w:rFonts w:ascii="Times New Roman" w:hAnsi="Times New Roman"/>
          <w:b/>
          <w:sz w:val="28"/>
          <w:szCs w:val="28"/>
        </w:rPr>
        <w:t>18 ноября 2022 года</w:t>
      </w:r>
    </w:p>
    <w:p w:rsidR="00CD6B52" w:rsidRDefault="00CD6B52" w:rsidP="00CD6B52">
      <w:pPr>
        <w:jc w:val="center"/>
        <w:rPr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4680"/>
        <w:gridCol w:w="5670"/>
        <w:gridCol w:w="4394"/>
      </w:tblGrid>
      <w:tr w:rsidR="00CD6B52" w:rsidRPr="00A0005D" w:rsidTr="00CD6B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B52" w:rsidRPr="00A0005D" w:rsidRDefault="00CD6B52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6B52" w:rsidRPr="00A0005D" w:rsidRDefault="00CD6B52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B52" w:rsidRPr="00A0005D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B52" w:rsidRPr="00A0005D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B52" w:rsidRPr="00A0005D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05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CD6B52" w:rsidRPr="00A0005D" w:rsidTr="00CD6B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Pr="00A0005D" w:rsidRDefault="00CD6B52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по теме:</w:t>
            </w:r>
          </w:p>
          <w:p w:rsidR="00CD6B52" w:rsidRPr="00A0005D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«Бесконфликтное  общение в школе» для учеников седьмых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</w:t>
            </w:r>
          </w:p>
          <w:p w:rsidR="00CD6B52" w:rsidRPr="00A0005D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118 г. Челябинска»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B52" w:rsidRPr="00A0005D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15.11-16.11.2022</w:t>
            </w:r>
          </w:p>
        </w:tc>
      </w:tr>
      <w:tr w:rsidR="00CD6B52" w:rsidRPr="00A0005D" w:rsidTr="00CD6B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семинар на тему: «Актуальные вопросы работы школьной службы примирения» для педагогов и психологов  средних общеобразовательных школ Курчатовского района г. Челябинска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20.11.-25.11.2022</w:t>
            </w:r>
          </w:p>
        </w:tc>
      </w:tr>
      <w:tr w:rsidR="00CD6B52" w:rsidRPr="00A0005D" w:rsidTr="00CD6B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по теме:</w:t>
            </w:r>
          </w:p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«Бесконфликтное  общение в школе» для учеников школ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«Средние общеобразовательные школы»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Еманжелинского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Челябинской области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18.11.-25.11.2022</w:t>
            </w:r>
          </w:p>
        </w:tc>
      </w:tr>
      <w:tr w:rsidR="00CD6B52" w:rsidRPr="00A0005D" w:rsidTr="00CD6B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участниками проекта «Детский центр прав ребенка»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областная универсальная научная библиотека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</w:tr>
      <w:tr w:rsidR="00CD6B52" w:rsidRPr="00A0005D" w:rsidTr="00CD6B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с участниками проекта «Детский центр прав ребенка»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D3B" w:rsidRDefault="00067D3B" w:rsidP="00067D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Сосновский муниципальный район Челябинской области</w:t>
            </w:r>
          </w:p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52" w:rsidRDefault="00CD6B52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</w:tr>
      <w:tr w:rsidR="00067D3B" w:rsidRPr="00A0005D" w:rsidTr="00CD6B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3B" w:rsidRDefault="00067D3B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«Актуальные вопросы профилактики домашнего насилия»</w:t>
            </w:r>
          </w:p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Общественной палатой Челябинской области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29.11.2022</w:t>
            </w:r>
          </w:p>
        </w:tc>
      </w:tr>
      <w:tr w:rsidR="00067D3B" w:rsidRPr="00A0005D" w:rsidTr="00CD6B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3B" w:rsidRDefault="00067D3B" w:rsidP="00CD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 методический семинар для педагогов  и психологов  центов помощи детям, оставшимся без попечения  родителей совместно с некоммерческими организациями, занимающимися вопросами поддержки детей, оставшихся без попечения родителей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 режим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3B" w:rsidRDefault="00067D3B" w:rsidP="00CD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20.11.-25.11.2022</w:t>
            </w:r>
          </w:p>
        </w:tc>
      </w:tr>
    </w:tbl>
    <w:p w:rsidR="00C07DB9" w:rsidRPr="00CD6B52" w:rsidRDefault="00C07DB9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07DB9" w:rsidRPr="00CD6B52" w:rsidRDefault="00C07DB9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07DB9" w:rsidRPr="00CD6B52" w:rsidRDefault="00C07DB9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05D" w:rsidRPr="00CD6B52" w:rsidRDefault="00A0005D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05D" w:rsidRPr="00CD6B52" w:rsidRDefault="00A0005D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05D" w:rsidRPr="00CD6B52" w:rsidRDefault="00A0005D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05D" w:rsidRPr="00CD6B52" w:rsidRDefault="00A0005D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05D" w:rsidRPr="00CD6B52" w:rsidRDefault="00A0005D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05D" w:rsidRPr="00CD6B52" w:rsidRDefault="00A0005D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05D" w:rsidRPr="00CD6B52" w:rsidRDefault="00A0005D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005D" w:rsidRPr="00CD6B52" w:rsidRDefault="00A0005D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4C18" w:rsidRPr="00E06203" w:rsidRDefault="009F4C18" w:rsidP="009F4C18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28"/>
          <w:szCs w:val="28"/>
          <w:lang w:eastAsia="ru-RU"/>
        </w:rPr>
      </w:pPr>
      <w:r w:rsidRPr="00E06203"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:rsidR="009F4C18" w:rsidRPr="00E06203" w:rsidRDefault="009F4C18" w:rsidP="009F4C18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28"/>
          <w:szCs w:val="28"/>
          <w:lang w:eastAsia="ru-RU"/>
        </w:rPr>
      </w:pPr>
      <w:r w:rsidRPr="00E06203">
        <w:rPr>
          <w:rFonts w:ascii="Times New Roman" w:hAnsi="Times New Roman"/>
          <w:b/>
          <w:sz w:val="28"/>
          <w:szCs w:val="28"/>
          <w:lang w:eastAsia="ru-RU"/>
        </w:rPr>
        <w:t>мероприятий по проведению всероссийского Дня правовой помощи детям</w:t>
      </w:r>
    </w:p>
    <w:p w:rsidR="009F4C18" w:rsidRPr="00E06203" w:rsidRDefault="009F4C18" w:rsidP="009F4C18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28"/>
          <w:szCs w:val="28"/>
          <w:lang w:eastAsia="ru-RU"/>
        </w:rPr>
      </w:pPr>
      <w:r w:rsidRPr="00E06203">
        <w:rPr>
          <w:rFonts w:ascii="Times New Roman" w:hAnsi="Times New Roman"/>
          <w:b/>
          <w:sz w:val="28"/>
          <w:szCs w:val="28"/>
          <w:lang w:eastAsia="ru-RU"/>
        </w:rPr>
        <w:t xml:space="preserve">(18 ноября 2022 года) и межведомственной профилактической </w:t>
      </w:r>
    </w:p>
    <w:p w:rsidR="009F4C18" w:rsidRPr="00E06203" w:rsidRDefault="009F4C18" w:rsidP="009F4C18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28"/>
          <w:szCs w:val="28"/>
          <w:lang w:eastAsia="ru-RU"/>
        </w:rPr>
      </w:pPr>
      <w:r w:rsidRPr="00E06203">
        <w:rPr>
          <w:rFonts w:ascii="Times New Roman" w:hAnsi="Times New Roman"/>
          <w:b/>
          <w:sz w:val="28"/>
          <w:szCs w:val="28"/>
          <w:lang w:eastAsia="ru-RU"/>
        </w:rPr>
        <w:t xml:space="preserve">акции «Я и закон» (ноябрь 2022 года)  Юридической клиники </w:t>
      </w:r>
      <w:r w:rsidR="001C51DF" w:rsidRPr="001C51DF">
        <w:rPr>
          <w:rFonts w:ascii="Times New Roman" w:hAnsi="Times New Roman"/>
          <w:b/>
          <w:sz w:val="28"/>
          <w:szCs w:val="28"/>
        </w:rPr>
        <w:t>ФГАОУ ВО «</w:t>
      </w:r>
      <w:proofErr w:type="spellStart"/>
      <w:r w:rsidR="001C51DF" w:rsidRPr="001C51DF">
        <w:rPr>
          <w:rFonts w:ascii="Times New Roman" w:hAnsi="Times New Roman"/>
          <w:b/>
          <w:sz w:val="28"/>
          <w:szCs w:val="28"/>
        </w:rPr>
        <w:t>ЮУрГУ</w:t>
      </w:r>
      <w:proofErr w:type="spellEnd"/>
      <w:r w:rsidR="001C51DF" w:rsidRPr="001C51DF">
        <w:rPr>
          <w:rFonts w:ascii="Times New Roman" w:hAnsi="Times New Roman"/>
          <w:b/>
          <w:sz w:val="28"/>
          <w:szCs w:val="28"/>
        </w:rPr>
        <w:t xml:space="preserve"> (НИУ)»</w:t>
      </w:r>
    </w:p>
    <w:p w:rsidR="009F4C18" w:rsidRPr="00EC095A" w:rsidRDefault="009F4C18" w:rsidP="009F4C1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3763" w:type="dxa"/>
        <w:jc w:val="center"/>
        <w:tblInd w:w="-3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4268"/>
        <w:gridCol w:w="2499"/>
        <w:gridCol w:w="2126"/>
        <w:gridCol w:w="1418"/>
        <w:gridCol w:w="2872"/>
      </w:tblGrid>
      <w:tr w:rsidR="009F4C18" w:rsidRPr="00E06203" w:rsidTr="009F4C18">
        <w:trPr>
          <w:trHeight w:val="51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п/п  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8" w:rsidRPr="00E06203" w:rsidRDefault="009F4C18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Адрес и 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8" w:rsidRPr="00E06203" w:rsidRDefault="009F4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8" w:rsidRPr="00E06203" w:rsidRDefault="009F4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9F4C18" w:rsidRPr="00E06203" w:rsidTr="009F4C18">
        <w:trPr>
          <w:trHeight w:val="21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8" w:rsidRPr="00E06203" w:rsidRDefault="009F4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8" w:rsidRPr="00E06203" w:rsidRDefault="009F4C18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8" w:rsidRPr="00E06203" w:rsidRDefault="009F4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18" w:rsidRPr="00E06203" w:rsidRDefault="009F4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F4C18" w:rsidRPr="00E06203" w:rsidTr="009F4C18">
        <w:trPr>
          <w:cantSplit/>
          <w:trHeight w:val="28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10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9F4C18" w:rsidRPr="00E06203" w:rsidTr="009F4C18">
        <w:trPr>
          <w:trHeight w:val="104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86" w:right="-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Подготовить письма в </w:t>
            </w:r>
            <w:r w:rsidRPr="00E0620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координации деятельности, направленной на защиту прав и законных интересов несовершеннолетних Администрации г.Челябинска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06203">
              <w:rPr>
                <w:rFonts w:ascii="Times New Roman" w:hAnsi="Times New Roman"/>
                <w:color w:val="000000"/>
                <w:sz w:val="24"/>
                <w:szCs w:val="24"/>
              </w:rPr>
              <w:t>комитета по делам образования  г. Челябинска о совместном проведении мероприятий по правовому просвещению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</w:p>
          <w:p w:rsidR="009F4C18" w:rsidRPr="00E06203" w:rsidRDefault="009F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15.10.2022.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Танаева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З.Р.</w:t>
            </w:r>
          </w:p>
        </w:tc>
      </w:tr>
      <w:tr w:rsidR="009F4C18" w:rsidRPr="00E06203" w:rsidTr="009F4C18">
        <w:trPr>
          <w:trHeight w:val="33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II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1011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Просветительская работа</w:t>
            </w:r>
          </w:p>
        </w:tc>
      </w:tr>
      <w:tr w:rsidR="009F4C18" w:rsidRPr="00E06203" w:rsidTr="009F4C18">
        <w:trPr>
          <w:trHeight w:val="11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деловой игры </w:t>
            </w:r>
          </w:p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"Я и закон"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реабилитационный центр для несовершеннолетних Ленинского района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(г. Челябинск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 Ш. Руставели д. 15 )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Танаева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З.Р. 8(951)4847814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Ленинского района г. Челябинска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Максимец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Ю.Н.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8(351)2565437</w:t>
            </w:r>
          </w:p>
        </w:tc>
      </w:tr>
      <w:tr w:rsidR="009F4C18" w:rsidRPr="00E06203" w:rsidTr="009F4C18">
        <w:trPr>
          <w:trHeight w:val="11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деловой игры </w:t>
            </w:r>
          </w:p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</w:rPr>
              <w:t>"Несовершеннолетние: закон и правопорядок"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Челябинский механико-технологический техникум</w:t>
            </w:r>
          </w:p>
          <w:p w:rsidR="009F4C18" w:rsidRPr="00E06203" w:rsidRDefault="009F4C18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(г. Челябинск, ул. Первой Пятилетки 3)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11.45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 занятие)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12.30 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(2 занятие)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Танаева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З.Р. 8(951)4847814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06203">
              <w:rPr>
                <w:rStyle w:val="afc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Заместитель директора по учебно-воспитательной работе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Саитхужина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Г.И. 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8(908)5703719</w:t>
            </w:r>
          </w:p>
        </w:tc>
      </w:tr>
      <w:tr w:rsidR="009F4C18" w:rsidRPr="00E06203" w:rsidTr="009F4C18">
        <w:trPr>
          <w:trHeight w:val="55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деловой игры </w:t>
            </w:r>
          </w:p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</w:rPr>
              <w:t>"Несовершеннолетние: закон и правопорядок"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20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Челябинский</w:t>
            </w:r>
            <w:r w:rsidRPr="00E062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государственный колледж «</w:t>
            </w:r>
            <w:r w:rsidRPr="00E0620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Рост</w:t>
            </w:r>
            <w:r w:rsidRPr="00E062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F4C18" w:rsidRPr="00E06203" w:rsidRDefault="009F4C18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(г. Челябинск, ул. Чайковского 1 )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18.11.2022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Танаева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З.Р. 8(951)4847814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06203">
              <w:rPr>
                <w:rStyle w:val="afc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Заместитель директора по учебно-воспитательной работе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Курегова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8(950)7351153</w:t>
            </w:r>
          </w:p>
        </w:tc>
      </w:tr>
      <w:tr w:rsidR="009F4C18" w:rsidRPr="00E06203" w:rsidTr="009F4C18">
        <w:trPr>
          <w:trHeight w:val="199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деловой игры </w:t>
            </w:r>
          </w:p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</w:rPr>
              <w:t>"Несовершеннолетние: закон и правопорядок"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2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Южно-Уральский государственный технический колледж</w:t>
            </w:r>
          </w:p>
          <w:p w:rsidR="009F4C18" w:rsidRPr="00E06203" w:rsidRDefault="009F4C18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(г. Челябинск, ул</w:t>
            </w:r>
            <w:r w:rsidRPr="00E062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Горького 15</w:t>
            </w:r>
            <w:r w:rsidRPr="00E06203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)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23.11.2022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12.30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 занятие)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13.15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(2 занятие)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Танаева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З.Р. 8(951)4847814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Садохина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8(951)8059582</w:t>
            </w:r>
          </w:p>
        </w:tc>
      </w:tr>
      <w:tr w:rsidR="009F4C18" w:rsidRPr="00E06203" w:rsidTr="009F4C18">
        <w:trPr>
          <w:trHeight w:val="11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деловой игры </w:t>
            </w:r>
          </w:p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</w:rPr>
              <w:t>"Несовершеннолетние: закон и правопорядок"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5149F1" w:rsidRDefault="009F4C18">
            <w:pPr>
              <w:pStyle w:val="1"/>
              <w:shd w:val="clear" w:color="auto" w:fill="FFFFFF"/>
              <w:spacing w:before="0" w:after="0" w:line="256" w:lineRule="auto"/>
              <w:ind w:left="-15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 w:rsidRPr="005149F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>Челябинский энергетический колледж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(г. Челябинск, 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ул.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23-б)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30.11.2022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09.15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 занятие)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10.20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(2 занятие)</w:t>
            </w: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Танаева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З.Р. 8(951)4847814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Калининского района г. Челябинска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Короткова О.А.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8(950)7485878</w:t>
            </w:r>
          </w:p>
        </w:tc>
      </w:tr>
      <w:tr w:rsidR="009F4C18" w:rsidRPr="00E06203" w:rsidTr="009F4C18">
        <w:trPr>
          <w:trHeight w:val="11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деловых игр</w:t>
            </w:r>
          </w:p>
          <w:p w:rsidR="009F4C18" w:rsidRPr="00E06203" w:rsidRDefault="009F4C18">
            <w:pPr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</w:rPr>
              <w:t xml:space="preserve">"Право тебе, тебе о праве"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Общеобразовательные организации г.Челябинска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График на согласовании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Танаева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З.Р. 8(951)4847814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Pr="00E06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делам образования  г.Челябинска 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6203">
              <w:rPr>
                <w:rFonts w:ascii="Times New Roman" w:hAnsi="Times New Roman"/>
                <w:color w:val="000000"/>
                <w:sz w:val="24"/>
                <w:szCs w:val="24"/>
              </w:rPr>
              <w:t>Лисьева</w:t>
            </w:r>
            <w:proofErr w:type="spellEnd"/>
            <w:r w:rsidRPr="00E06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color w:val="000000"/>
                <w:sz w:val="24"/>
                <w:szCs w:val="24"/>
              </w:rPr>
              <w:t>8(351)7001830</w:t>
            </w:r>
          </w:p>
        </w:tc>
      </w:tr>
      <w:tr w:rsidR="009F4C18" w:rsidRPr="00E06203" w:rsidTr="009F4C18">
        <w:trPr>
          <w:trHeight w:val="39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keepNext/>
              <w:spacing w:after="0" w:line="240" w:lineRule="auto"/>
              <w:outlineLvl w:val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left="-1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1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F4C18" w:rsidRPr="00E06203" w:rsidTr="009F4C18">
        <w:trPr>
          <w:trHeight w:val="94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Обобщение, анализ результатов проведенных акции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left="-26" w:right="-13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Юридическая клиника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ЮУрГУ</w:t>
            </w:r>
            <w:proofErr w:type="spellEnd"/>
          </w:p>
          <w:p w:rsidR="009F4C18" w:rsidRPr="00E06203" w:rsidRDefault="009F4C18">
            <w:pPr>
              <w:spacing w:after="0" w:line="240" w:lineRule="auto"/>
              <w:ind w:left="-26" w:right="-13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4C18" w:rsidRPr="00E06203" w:rsidRDefault="009F4C18">
            <w:pPr>
              <w:spacing w:after="0" w:line="240" w:lineRule="auto"/>
              <w:ind w:left="-26" w:right="-1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left="-26" w:right="-1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21.11.2022</w:t>
            </w:r>
          </w:p>
          <w:p w:rsidR="009F4C18" w:rsidRPr="00E06203" w:rsidRDefault="009F4C18">
            <w:pPr>
              <w:spacing w:after="0" w:line="240" w:lineRule="auto"/>
              <w:ind w:left="-26" w:right="-1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Танаева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З.Р. 8(951)4847814</w:t>
            </w:r>
          </w:p>
        </w:tc>
      </w:tr>
      <w:tr w:rsidR="009F4C18" w:rsidRPr="00E06203" w:rsidTr="009F4C18">
        <w:trPr>
          <w:trHeight w:val="4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итоговой информации и статистических сведений о результатах акций в Управление Министерства юстиции РФ по Челябинской области, </w:t>
            </w:r>
            <w:r w:rsidRPr="00E0620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координации деятельности, направленной на защиту прав и законных интересов несовершеннолетних Администрации г.Челябинска</w:t>
            </w: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06203">
              <w:rPr>
                <w:rFonts w:ascii="Times New Roman" w:hAnsi="Times New Roman"/>
                <w:color w:val="000000"/>
                <w:sz w:val="24"/>
                <w:szCs w:val="24"/>
              </w:rPr>
              <w:t>комитета по делам образования  г. Челябинска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left="-26" w:right="-1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18" w:rsidRPr="00E06203" w:rsidRDefault="009F4C18">
            <w:pPr>
              <w:spacing w:after="0" w:line="240" w:lineRule="auto"/>
              <w:ind w:left="-26" w:right="-13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до 25.11.2022</w:t>
            </w:r>
          </w:p>
          <w:p w:rsidR="009F4C18" w:rsidRPr="00E06203" w:rsidRDefault="009F4C18">
            <w:pPr>
              <w:spacing w:after="0" w:line="240" w:lineRule="auto"/>
              <w:ind w:left="-26" w:right="-13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</w:p>
          <w:p w:rsidR="009F4C18" w:rsidRPr="00E06203" w:rsidRDefault="009F4C18">
            <w:pPr>
              <w:spacing w:after="0" w:line="240" w:lineRule="auto"/>
              <w:ind w:left="-26" w:right="-13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10 12.2022</w:t>
            </w:r>
          </w:p>
          <w:p w:rsidR="009F4C18" w:rsidRPr="00E06203" w:rsidRDefault="009F4C18">
            <w:pPr>
              <w:spacing w:after="0" w:line="240" w:lineRule="auto"/>
              <w:ind w:left="-26" w:right="-13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18" w:rsidRPr="00E06203" w:rsidRDefault="009F4C18">
            <w:pPr>
              <w:spacing w:after="0" w:line="240" w:lineRule="auto"/>
              <w:ind w:right="-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  <w:proofErr w:type="spellStart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>Танаева</w:t>
            </w:r>
            <w:proofErr w:type="spellEnd"/>
            <w:r w:rsidRPr="00E06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З.Р. 8(951)4847814</w:t>
            </w:r>
          </w:p>
        </w:tc>
      </w:tr>
    </w:tbl>
    <w:p w:rsidR="009F4C18" w:rsidRPr="00E06203" w:rsidRDefault="009F4C18" w:rsidP="009F4C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2627" w:rsidRPr="00E06203" w:rsidRDefault="00152627" w:rsidP="00110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19BF" w:rsidRDefault="005219BF" w:rsidP="001108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53BAE" w:rsidRDefault="00153BAE" w:rsidP="00ED41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53BAE" w:rsidRDefault="00153BAE" w:rsidP="00F97E31">
      <w:pPr>
        <w:spacing w:line="240" w:lineRule="auto"/>
        <w:jc w:val="center"/>
        <w:rPr>
          <w:rFonts w:ascii="Times New Roman" w:hAnsi="Times New Roman"/>
          <w:b/>
        </w:rPr>
      </w:pPr>
    </w:p>
    <w:p w:rsidR="005265CE" w:rsidRPr="00821833" w:rsidRDefault="00EA44BF" w:rsidP="005265CE">
      <w:pPr>
        <w:tabs>
          <w:tab w:val="left" w:pos="4820"/>
        </w:tabs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821833">
        <w:rPr>
          <w:rFonts w:ascii="Times New Roman" w:hAnsi="Times New Roman"/>
          <w:b/>
          <w:sz w:val="28"/>
          <w:szCs w:val="28"/>
        </w:rPr>
        <w:t>План проведения Всероссийского дня правовой помощи</w:t>
      </w:r>
      <w:r w:rsidR="003B78D0" w:rsidRPr="00821833">
        <w:rPr>
          <w:rFonts w:ascii="Times New Roman" w:hAnsi="Times New Roman"/>
          <w:b/>
          <w:sz w:val="28"/>
          <w:szCs w:val="28"/>
        </w:rPr>
        <w:t xml:space="preserve"> </w:t>
      </w:r>
      <w:r w:rsidRPr="00821833">
        <w:rPr>
          <w:rFonts w:ascii="Times New Roman" w:hAnsi="Times New Roman"/>
          <w:b/>
          <w:sz w:val="28"/>
          <w:szCs w:val="28"/>
        </w:rPr>
        <w:t xml:space="preserve">детям в </w:t>
      </w:r>
      <w:r w:rsidR="00821833" w:rsidRPr="00821833">
        <w:rPr>
          <w:rFonts w:ascii="Times New Roman" w:hAnsi="Times New Roman"/>
          <w:b/>
          <w:sz w:val="28"/>
          <w:szCs w:val="28"/>
        </w:rPr>
        <w:t xml:space="preserve">2022 </w:t>
      </w:r>
      <w:r w:rsidRPr="00821833">
        <w:rPr>
          <w:rFonts w:ascii="Times New Roman" w:hAnsi="Times New Roman"/>
          <w:b/>
          <w:sz w:val="28"/>
          <w:szCs w:val="28"/>
        </w:rPr>
        <w:t xml:space="preserve"> году</w:t>
      </w:r>
      <w:r w:rsidR="003B78D0" w:rsidRPr="00821833">
        <w:rPr>
          <w:rFonts w:ascii="Times New Roman" w:hAnsi="Times New Roman"/>
          <w:b/>
          <w:sz w:val="28"/>
          <w:szCs w:val="28"/>
        </w:rPr>
        <w:t xml:space="preserve"> </w:t>
      </w:r>
      <w:r w:rsidR="00821833">
        <w:rPr>
          <w:rFonts w:ascii="Times New Roman" w:hAnsi="Times New Roman"/>
          <w:b/>
          <w:sz w:val="28"/>
          <w:szCs w:val="28"/>
        </w:rPr>
        <w:t>Челябинской  региональной просветительской общественной организацией Общество «Знание»</w:t>
      </w:r>
    </w:p>
    <w:p w:rsidR="005219BF" w:rsidRPr="00821833" w:rsidRDefault="005219BF" w:rsidP="0082183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3105"/>
        <w:gridCol w:w="3270"/>
        <w:gridCol w:w="2985"/>
        <w:gridCol w:w="4470"/>
      </w:tblGrid>
      <w:tr w:rsidR="00821833" w:rsidRPr="00821833" w:rsidTr="0082183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40" w:type="dxa"/>
          </w:tcPr>
          <w:p w:rsidR="00821833" w:rsidRPr="00821833" w:rsidRDefault="00821833" w:rsidP="00821833">
            <w:pPr>
              <w:spacing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 w:rsidRPr="0082183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05" w:type="dxa"/>
          </w:tcPr>
          <w:p w:rsidR="00821833" w:rsidRP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70" w:type="dxa"/>
          </w:tcPr>
          <w:p w:rsidR="00821833" w:rsidRP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 место проведения мероприятия</w:t>
            </w:r>
          </w:p>
        </w:tc>
        <w:tc>
          <w:tcPr>
            <w:tcW w:w="2985" w:type="dxa"/>
          </w:tcPr>
          <w:p w:rsidR="00821833" w:rsidRP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 время проведения мероприятия</w:t>
            </w:r>
          </w:p>
        </w:tc>
        <w:tc>
          <w:tcPr>
            <w:tcW w:w="4470" w:type="dxa"/>
          </w:tcPr>
          <w:p w:rsidR="00821833" w:rsidRP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 лицо (ФИО, контактный телефон)</w:t>
            </w:r>
          </w:p>
        </w:tc>
      </w:tr>
      <w:tr w:rsidR="00821833" w:rsidRPr="00821833" w:rsidTr="0082183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40" w:type="dxa"/>
          </w:tcPr>
          <w:p w:rsidR="00821833" w:rsidRPr="00821833" w:rsidRDefault="00821833" w:rsidP="00821833">
            <w:pPr>
              <w:spacing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 w:rsid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права «Я и закон»</w:t>
            </w:r>
          </w:p>
          <w:p w:rsid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(совместно с инспектором  ОПДН МО МВД РФ «Троицкий»)</w:t>
            </w:r>
          </w:p>
        </w:tc>
        <w:tc>
          <w:tcPr>
            <w:tcW w:w="3270" w:type="dxa"/>
          </w:tcPr>
          <w:p w:rsid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Троицкий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Восточная, д. 81</w:t>
            </w:r>
          </w:p>
        </w:tc>
        <w:tc>
          <w:tcPr>
            <w:tcW w:w="2985" w:type="dxa"/>
          </w:tcPr>
          <w:p w:rsid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</w:t>
            </w:r>
          </w:p>
          <w:p w:rsid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470" w:type="dxa"/>
          </w:tcPr>
          <w:p w:rsidR="00821833" w:rsidRDefault="00821833" w:rsidP="00821833">
            <w:pPr>
              <w:spacing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1833" w:rsidRDefault="00821833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Троицкого отделения Общества «Знание» </w:t>
            </w:r>
          </w:p>
          <w:p w:rsidR="00821833" w:rsidRDefault="00821833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069F8">
              <w:rPr>
                <w:rFonts w:ascii="Times New Roman" w:hAnsi="Times New Roman"/>
                <w:sz w:val="24"/>
                <w:szCs w:val="24"/>
              </w:rPr>
              <w:t>рижникова</w:t>
            </w:r>
            <w:proofErr w:type="spellEnd"/>
            <w:r w:rsidR="00F069F8">
              <w:rPr>
                <w:rFonts w:ascii="Times New Roman" w:hAnsi="Times New Roman"/>
                <w:sz w:val="24"/>
                <w:szCs w:val="24"/>
              </w:rPr>
              <w:t xml:space="preserve"> Ольга Геннадьевна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9823259438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ЦПИ МКУ «БИЦ» Троицкого муниципального района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Громатеева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8 351 6321747</w:t>
            </w:r>
          </w:p>
        </w:tc>
      </w:tr>
      <w:tr w:rsidR="00F069F8" w:rsidRPr="00821833" w:rsidTr="0082183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40" w:type="dxa"/>
          </w:tcPr>
          <w:p w:rsidR="00F069F8" w:rsidRDefault="00F069F8" w:rsidP="00F069F8">
            <w:pPr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</w:tcPr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час «Конвенция и права ребенка»</w:t>
            </w:r>
          </w:p>
        </w:tc>
        <w:tc>
          <w:tcPr>
            <w:tcW w:w="3270" w:type="dxa"/>
          </w:tcPr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Коркино, 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Цвиллинга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38</w:t>
            </w:r>
          </w:p>
        </w:tc>
        <w:tc>
          <w:tcPr>
            <w:tcW w:w="2985" w:type="dxa"/>
          </w:tcPr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470" w:type="dxa"/>
          </w:tcPr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отделения Общества «Знание» 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Куркина Лариса Александровна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9193397009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обществознания и права МБОУ «СОШ № 1 г. Коркино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Героя России С.А. Кислова»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Горбачева Марина Николаевна</w:t>
            </w:r>
          </w:p>
          <w:p w:rsidR="00F069F8" w:rsidRDefault="00F069F8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8351</w:t>
            </w:r>
            <w:r w:rsidR="003914AF">
              <w:rPr>
                <w:rFonts w:ascii="Times New Roman" w:hAnsi="Times New Roman"/>
                <w:sz w:val="24"/>
                <w:szCs w:val="24"/>
              </w:rPr>
              <w:t xml:space="preserve"> 5238932</w:t>
            </w:r>
          </w:p>
        </w:tc>
      </w:tr>
      <w:tr w:rsidR="003914AF" w:rsidRPr="00821833" w:rsidTr="0082183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40" w:type="dxa"/>
          </w:tcPr>
          <w:p w:rsidR="003914AF" w:rsidRDefault="003914AF" w:rsidP="00F069F8">
            <w:pPr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</w:tcPr>
          <w:p w:rsidR="003914AF" w:rsidRDefault="003914AF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права «Система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россисйког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права»</w:t>
            </w:r>
          </w:p>
        </w:tc>
        <w:tc>
          <w:tcPr>
            <w:tcW w:w="3270" w:type="dxa"/>
          </w:tcPr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</w:p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Коркино, </w:t>
            </w:r>
          </w:p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Цвиллинга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38</w:t>
            </w:r>
          </w:p>
        </w:tc>
        <w:tc>
          <w:tcPr>
            <w:tcW w:w="2985" w:type="dxa"/>
          </w:tcPr>
          <w:p w:rsidR="003914AF" w:rsidRDefault="003914AF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</w:t>
            </w:r>
          </w:p>
          <w:p w:rsidR="003914AF" w:rsidRDefault="003914AF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470" w:type="dxa"/>
          </w:tcPr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отделения Общества «Знание» </w:t>
            </w:r>
          </w:p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Куркина Лариса Александровна</w:t>
            </w:r>
          </w:p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9193397009</w:t>
            </w:r>
          </w:p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обществознания и права МБОУ «СОШ № 1 г. Коркино</w:t>
            </w:r>
          </w:p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Героя России С.А. Кислова»</w:t>
            </w:r>
          </w:p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Скок Елена Александровна</w:t>
            </w:r>
          </w:p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8351 5238932</w:t>
            </w:r>
          </w:p>
        </w:tc>
      </w:tr>
      <w:tr w:rsidR="003914AF" w:rsidRPr="00821833" w:rsidTr="0082183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40" w:type="dxa"/>
          </w:tcPr>
          <w:p w:rsidR="003914AF" w:rsidRDefault="003914AF" w:rsidP="00F069F8">
            <w:pPr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</w:tcPr>
          <w:p w:rsidR="003914AF" w:rsidRDefault="003914AF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Правовой час «Академия юных правоведов» (совместно с нотариусом  нотариального округа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Троицкого ГО и </w:t>
            </w:r>
            <w:r w:rsidR="008E1974">
              <w:rPr>
                <w:rFonts w:ascii="Times New Roman" w:hAnsi="Times New Roman"/>
                <w:sz w:val="24"/>
                <w:szCs w:val="24"/>
              </w:rPr>
              <w:t>Троицкого МР и заместителей прокурора Троицкого района)</w:t>
            </w:r>
          </w:p>
        </w:tc>
        <w:tc>
          <w:tcPr>
            <w:tcW w:w="3270" w:type="dxa"/>
          </w:tcPr>
          <w:p w:rsidR="003914AF" w:rsidRDefault="003914AF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974" w:rsidRDefault="008E1974" w:rsidP="003914A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Троицкий район, п. Новый Мир, ул. Южная, д. 19</w:t>
            </w:r>
          </w:p>
        </w:tc>
        <w:tc>
          <w:tcPr>
            <w:tcW w:w="2985" w:type="dxa"/>
          </w:tcPr>
          <w:p w:rsidR="003914AF" w:rsidRDefault="003914AF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974" w:rsidRDefault="008E1974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22.11.2022</w:t>
            </w:r>
          </w:p>
          <w:p w:rsidR="008E1974" w:rsidRDefault="008E1974" w:rsidP="00F069F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470" w:type="dxa"/>
          </w:tcPr>
          <w:p w:rsidR="008E1974" w:rsidRDefault="008E1974" w:rsidP="008E1974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974" w:rsidRDefault="008E1974" w:rsidP="008E1974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Троицкого отделения Общества «Знание» </w:t>
            </w:r>
          </w:p>
          <w:p w:rsidR="008E1974" w:rsidRDefault="008E1974" w:rsidP="008E1974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Геннадьевна</w:t>
            </w:r>
          </w:p>
          <w:p w:rsidR="008E1974" w:rsidRDefault="008E1974" w:rsidP="008E1974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9823259438</w:t>
            </w:r>
          </w:p>
          <w:p w:rsidR="008E1974" w:rsidRDefault="008E1974" w:rsidP="008E1974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ЦПИ МКУ «БИЦ» Троицкого муниципального района</w:t>
            </w:r>
          </w:p>
          <w:p w:rsidR="008E1974" w:rsidRDefault="008E1974" w:rsidP="008E1974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Громатеева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  <w:p w:rsidR="003914AF" w:rsidRDefault="008E1974" w:rsidP="008E1974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8 351 6321747</w:t>
            </w:r>
          </w:p>
          <w:p w:rsidR="008E1974" w:rsidRDefault="008E1974" w:rsidP="008E1974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19BF" w:rsidRPr="00821833" w:rsidRDefault="005219BF" w:rsidP="00F97E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034" w:rsidRDefault="00DF2034" w:rsidP="00F97E31">
      <w:pPr>
        <w:spacing w:line="240" w:lineRule="auto"/>
        <w:jc w:val="center"/>
        <w:rPr>
          <w:rFonts w:ascii="Times New Roman" w:hAnsi="Times New Roman"/>
          <w:b/>
        </w:rPr>
      </w:pPr>
    </w:p>
    <w:p w:rsidR="0092185D" w:rsidRPr="00BE7035" w:rsidRDefault="0092185D" w:rsidP="0092185D">
      <w:pPr>
        <w:tabs>
          <w:tab w:val="left" w:pos="2727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A16">
        <w:rPr>
          <w:rFonts w:ascii="Times New Roman" w:hAnsi="Times New Roman"/>
          <w:b/>
          <w:sz w:val="28"/>
          <w:szCs w:val="28"/>
        </w:rPr>
        <w:t>Информация о запланированных мероприятиях  Министерства социальных отношений Челябинской области  по правовому консультированию и правовому просвещению детей и их законных представителей, посвященных Дню защиты</w:t>
      </w:r>
      <w:r w:rsidR="003761B5">
        <w:rPr>
          <w:rFonts w:ascii="Times New Roman" w:hAnsi="Times New Roman"/>
          <w:b/>
          <w:sz w:val="28"/>
          <w:szCs w:val="28"/>
        </w:rPr>
        <w:t xml:space="preserve"> детей 18 ноября 2022 года</w:t>
      </w:r>
      <w:r w:rsidR="00BE7035">
        <w:rPr>
          <w:rFonts w:ascii="Times New Roman" w:hAnsi="Times New Roman"/>
          <w:b/>
          <w:sz w:val="28"/>
          <w:szCs w:val="28"/>
        </w:rPr>
        <w:t xml:space="preserve">, </w:t>
      </w:r>
      <w:r w:rsidR="00BE7035" w:rsidRPr="00BE7035">
        <w:rPr>
          <w:rFonts w:ascii="Times New Roman" w:hAnsi="Times New Roman"/>
          <w:b/>
          <w:sz w:val="28"/>
          <w:szCs w:val="28"/>
        </w:rPr>
        <w:t xml:space="preserve"> </w:t>
      </w:r>
      <w:r w:rsidR="00BE7035">
        <w:rPr>
          <w:rFonts w:ascii="Times New Roman" w:hAnsi="Times New Roman"/>
          <w:b/>
          <w:sz w:val="28"/>
          <w:szCs w:val="28"/>
        </w:rPr>
        <w:t>размещена в информации о запланированных мероприятиях в муниципальных образованиях Челябинской области</w:t>
      </w:r>
    </w:p>
    <w:p w:rsidR="0092185D" w:rsidRPr="0092185D" w:rsidRDefault="0092185D" w:rsidP="00F97E31">
      <w:pPr>
        <w:spacing w:line="240" w:lineRule="auto"/>
        <w:jc w:val="center"/>
        <w:rPr>
          <w:rFonts w:ascii="Times New Roman" w:hAnsi="Times New Roman"/>
          <w:b/>
        </w:rPr>
      </w:pPr>
    </w:p>
    <w:p w:rsidR="00A329FE" w:rsidRPr="00E06203" w:rsidRDefault="00A329FE" w:rsidP="00A329FE">
      <w:pPr>
        <w:suppressAutoHyphens/>
        <w:spacing w:after="0"/>
        <w:ind w:firstLine="709"/>
        <w:jc w:val="center"/>
        <w:rPr>
          <w:rFonts w:ascii="Times New Roman" w:hAnsi="Times New Roman"/>
          <w:b/>
          <w:sz w:val="20"/>
          <w:szCs w:val="20"/>
          <w:lang w:eastAsia="zh-CN"/>
        </w:rPr>
      </w:pPr>
      <w:r w:rsidRPr="00E06203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Информация о запланированных мероприятиях в рамках Всероссийского дня правовой помощи детям </w:t>
      </w:r>
    </w:p>
    <w:p w:rsidR="00BE7035" w:rsidRPr="00BE7035" w:rsidRDefault="00A329FE" w:rsidP="00BE7035">
      <w:pPr>
        <w:tabs>
          <w:tab w:val="left" w:pos="2727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6203">
        <w:rPr>
          <w:rFonts w:ascii="Times New Roman" w:hAnsi="Times New Roman"/>
          <w:b/>
          <w:bCs/>
          <w:sz w:val="28"/>
          <w:szCs w:val="28"/>
          <w:lang w:eastAsia="zh-CN"/>
        </w:rPr>
        <w:t>в муниципальных образованиях Челябинской области в 2022 году Министерством образования и науки Челябинской области</w:t>
      </w:r>
      <w:r w:rsidR="00BE7035">
        <w:rPr>
          <w:rFonts w:ascii="Times New Roman" w:hAnsi="Times New Roman"/>
          <w:b/>
          <w:bCs/>
          <w:sz w:val="28"/>
          <w:szCs w:val="28"/>
          <w:lang w:eastAsia="zh-CN"/>
        </w:rPr>
        <w:t xml:space="preserve">, </w:t>
      </w:r>
      <w:r w:rsidR="00BE7035">
        <w:rPr>
          <w:rFonts w:ascii="Times New Roman" w:hAnsi="Times New Roman"/>
          <w:b/>
          <w:sz w:val="28"/>
          <w:szCs w:val="28"/>
        </w:rPr>
        <w:t>размещена в информации о запланированных мероприятиях в муниципальных образованиях Челябинской области</w:t>
      </w:r>
    </w:p>
    <w:p w:rsidR="00B5228F" w:rsidRDefault="00B5228F" w:rsidP="00F97E31">
      <w:pPr>
        <w:spacing w:line="240" w:lineRule="auto"/>
        <w:jc w:val="center"/>
        <w:rPr>
          <w:rFonts w:ascii="Times New Roman" w:hAnsi="Times New Roman"/>
          <w:b/>
        </w:rPr>
      </w:pPr>
    </w:p>
    <w:p w:rsidR="00A061D5" w:rsidRPr="00EF6350" w:rsidRDefault="00A061D5" w:rsidP="00F97E31">
      <w:pPr>
        <w:spacing w:line="240" w:lineRule="auto"/>
        <w:jc w:val="center"/>
        <w:rPr>
          <w:rFonts w:ascii="Times New Roman" w:hAnsi="Times New Roman"/>
          <w:b/>
        </w:rPr>
      </w:pPr>
    </w:p>
    <w:sectPr w:rsidR="00A061D5" w:rsidRPr="00EF6350" w:rsidSect="003120E2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2396B99"/>
    <w:multiLevelType w:val="hybridMultilevel"/>
    <w:tmpl w:val="2EF86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A043C"/>
    <w:multiLevelType w:val="hybridMultilevel"/>
    <w:tmpl w:val="4184F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72CB4"/>
    <w:multiLevelType w:val="multilevel"/>
    <w:tmpl w:val="85D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B13F9"/>
    <w:multiLevelType w:val="hybridMultilevel"/>
    <w:tmpl w:val="BB94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02E55"/>
    <w:multiLevelType w:val="hybridMultilevel"/>
    <w:tmpl w:val="5FC0BB2A"/>
    <w:lvl w:ilvl="0" w:tplc="DB3A00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67DD6"/>
    <w:rsid w:val="00007F1F"/>
    <w:rsid w:val="00016F39"/>
    <w:rsid w:val="00036CDA"/>
    <w:rsid w:val="0004562A"/>
    <w:rsid w:val="00047756"/>
    <w:rsid w:val="000609DF"/>
    <w:rsid w:val="00063969"/>
    <w:rsid w:val="00067D3B"/>
    <w:rsid w:val="000A30A1"/>
    <w:rsid w:val="000D023D"/>
    <w:rsid w:val="000D5733"/>
    <w:rsid w:val="000D79BB"/>
    <w:rsid w:val="000F76DD"/>
    <w:rsid w:val="000F7998"/>
    <w:rsid w:val="0011089C"/>
    <w:rsid w:val="00116C2A"/>
    <w:rsid w:val="0013150F"/>
    <w:rsid w:val="00134035"/>
    <w:rsid w:val="00143AB3"/>
    <w:rsid w:val="00152627"/>
    <w:rsid w:val="00153BAE"/>
    <w:rsid w:val="00191084"/>
    <w:rsid w:val="001A33A9"/>
    <w:rsid w:val="001B1A26"/>
    <w:rsid w:val="001B4302"/>
    <w:rsid w:val="001C0996"/>
    <w:rsid w:val="001C51DF"/>
    <w:rsid w:val="001D4C61"/>
    <w:rsid w:val="001D7DCC"/>
    <w:rsid w:val="001F2216"/>
    <w:rsid w:val="00256A66"/>
    <w:rsid w:val="00275D0E"/>
    <w:rsid w:val="00290458"/>
    <w:rsid w:val="002A7436"/>
    <w:rsid w:val="003120E2"/>
    <w:rsid w:val="00316019"/>
    <w:rsid w:val="003260E6"/>
    <w:rsid w:val="0034550F"/>
    <w:rsid w:val="00365190"/>
    <w:rsid w:val="003761B5"/>
    <w:rsid w:val="00376412"/>
    <w:rsid w:val="00376A96"/>
    <w:rsid w:val="003914AF"/>
    <w:rsid w:val="003A2CE3"/>
    <w:rsid w:val="003B33F1"/>
    <w:rsid w:val="003B5065"/>
    <w:rsid w:val="003B78D0"/>
    <w:rsid w:val="004024A2"/>
    <w:rsid w:val="00417F28"/>
    <w:rsid w:val="00476E20"/>
    <w:rsid w:val="0048701E"/>
    <w:rsid w:val="00491089"/>
    <w:rsid w:val="004A5828"/>
    <w:rsid w:val="004C6B8A"/>
    <w:rsid w:val="004C71E7"/>
    <w:rsid w:val="004E2E34"/>
    <w:rsid w:val="00511BB7"/>
    <w:rsid w:val="005149F1"/>
    <w:rsid w:val="005219BF"/>
    <w:rsid w:val="005265CE"/>
    <w:rsid w:val="0053784F"/>
    <w:rsid w:val="00545F7D"/>
    <w:rsid w:val="00551C8F"/>
    <w:rsid w:val="00567DD6"/>
    <w:rsid w:val="005849D5"/>
    <w:rsid w:val="005A49CB"/>
    <w:rsid w:val="005B533B"/>
    <w:rsid w:val="005C11A8"/>
    <w:rsid w:val="005C4EDF"/>
    <w:rsid w:val="005D1776"/>
    <w:rsid w:val="005D2809"/>
    <w:rsid w:val="005F356C"/>
    <w:rsid w:val="005F5879"/>
    <w:rsid w:val="006019BD"/>
    <w:rsid w:val="00630009"/>
    <w:rsid w:val="0063237D"/>
    <w:rsid w:val="00660FF5"/>
    <w:rsid w:val="00663D6A"/>
    <w:rsid w:val="006703A3"/>
    <w:rsid w:val="00676823"/>
    <w:rsid w:val="006C4D5A"/>
    <w:rsid w:val="006F2633"/>
    <w:rsid w:val="00754305"/>
    <w:rsid w:val="007854E1"/>
    <w:rsid w:val="007D531D"/>
    <w:rsid w:val="007E79EB"/>
    <w:rsid w:val="00801277"/>
    <w:rsid w:val="00815244"/>
    <w:rsid w:val="00821833"/>
    <w:rsid w:val="00837F74"/>
    <w:rsid w:val="008435EA"/>
    <w:rsid w:val="0084591E"/>
    <w:rsid w:val="008471CC"/>
    <w:rsid w:val="008517ED"/>
    <w:rsid w:val="008618B1"/>
    <w:rsid w:val="00867C33"/>
    <w:rsid w:val="00876768"/>
    <w:rsid w:val="008800F1"/>
    <w:rsid w:val="008976F9"/>
    <w:rsid w:val="008B3386"/>
    <w:rsid w:val="008D003D"/>
    <w:rsid w:val="008E1974"/>
    <w:rsid w:val="008E315F"/>
    <w:rsid w:val="008E7E38"/>
    <w:rsid w:val="008F089D"/>
    <w:rsid w:val="009110D0"/>
    <w:rsid w:val="0092185D"/>
    <w:rsid w:val="009221A5"/>
    <w:rsid w:val="009239C9"/>
    <w:rsid w:val="009251EE"/>
    <w:rsid w:val="00927918"/>
    <w:rsid w:val="00944380"/>
    <w:rsid w:val="00954240"/>
    <w:rsid w:val="009C4D1A"/>
    <w:rsid w:val="009D7262"/>
    <w:rsid w:val="009E0964"/>
    <w:rsid w:val="009F4C18"/>
    <w:rsid w:val="00A0005D"/>
    <w:rsid w:val="00A061D5"/>
    <w:rsid w:val="00A07444"/>
    <w:rsid w:val="00A168A3"/>
    <w:rsid w:val="00A329FE"/>
    <w:rsid w:val="00A5024D"/>
    <w:rsid w:val="00A533F5"/>
    <w:rsid w:val="00A67C69"/>
    <w:rsid w:val="00AA5B65"/>
    <w:rsid w:val="00AB2DBE"/>
    <w:rsid w:val="00AB3F3A"/>
    <w:rsid w:val="00AC7BA8"/>
    <w:rsid w:val="00B15599"/>
    <w:rsid w:val="00B34593"/>
    <w:rsid w:val="00B3665E"/>
    <w:rsid w:val="00B5228F"/>
    <w:rsid w:val="00B621B7"/>
    <w:rsid w:val="00B63AC2"/>
    <w:rsid w:val="00B8418C"/>
    <w:rsid w:val="00B90133"/>
    <w:rsid w:val="00B969D0"/>
    <w:rsid w:val="00BB6229"/>
    <w:rsid w:val="00BD6A16"/>
    <w:rsid w:val="00BE7035"/>
    <w:rsid w:val="00C07DB9"/>
    <w:rsid w:val="00C632D8"/>
    <w:rsid w:val="00C72880"/>
    <w:rsid w:val="00C73B54"/>
    <w:rsid w:val="00C743FA"/>
    <w:rsid w:val="00C765BA"/>
    <w:rsid w:val="00C8148E"/>
    <w:rsid w:val="00CB7109"/>
    <w:rsid w:val="00CD6B52"/>
    <w:rsid w:val="00CE543C"/>
    <w:rsid w:val="00D117A0"/>
    <w:rsid w:val="00D16619"/>
    <w:rsid w:val="00D209A6"/>
    <w:rsid w:val="00D6196E"/>
    <w:rsid w:val="00D73033"/>
    <w:rsid w:val="00DA437B"/>
    <w:rsid w:val="00DC77CA"/>
    <w:rsid w:val="00DD13CA"/>
    <w:rsid w:val="00DE25C9"/>
    <w:rsid w:val="00DE46F3"/>
    <w:rsid w:val="00DF2034"/>
    <w:rsid w:val="00DF75AA"/>
    <w:rsid w:val="00DF7A67"/>
    <w:rsid w:val="00E06203"/>
    <w:rsid w:val="00E26DF4"/>
    <w:rsid w:val="00E763E4"/>
    <w:rsid w:val="00E8179B"/>
    <w:rsid w:val="00E84DA0"/>
    <w:rsid w:val="00E91EBA"/>
    <w:rsid w:val="00EA220E"/>
    <w:rsid w:val="00EA44BF"/>
    <w:rsid w:val="00EB3F57"/>
    <w:rsid w:val="00EB6525"/>
    <w:rsid w:val="00EC095A"/>
    <w:rsid w:val="00ED41C9"/>
    <w:rsid w:val="00EF6350"/>
    <w:rsid w:val="00F069F8"/>
    <w:rsid w:val="00F1091B"/>
    <w:rsid w:val="00F20A31"/>
    <w:rsid w:val="00F857A2"/>
    <w:rsid w:val="00F97E31"/>
    <w:rsid w:val="00FA1F5A"/>
    <w:rsid w:val="00FC6E8A"/>
    <w:rsid w:val="00FD49D7"/>
    <w:rsid w:val="00FE0CBA"/>
    <w:rsid w:val="00FF20ED"/>
    <w:rsid w:val="00FF48F6"/>
    <w:rsid w:val="00FF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DD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1"/>
    <w:link w:val="10"/>
    <w:qFormat/>
    <w:rsid w:val="00A329FE"/>
    <w:pPr>
      <w:numPr>
        <w:numId w:val="1"/>
      </w:numPr>
      <w:spacing w:before="240" w:line="276" w:lineRule="auto"/>
      <w:outlineLvl w:val="0"/>
    </w:pPr>
    <w:rPr>
      <w:rFonts w:ascii="Liberation Serif" w:eastAsia="Tahoma" w:hAnsi="Liberation Serif"/>
      <w:b/>
      <w:bCs/>
      <w:sz w:val="48"/>
      <w:szCs w:val="48"/>
      <w:lang w:eastAsia="zh-CN"/>
    </w:rPr>
  </w:style>
  <w:style w:type="paragraph" w:styleId="2">
    <w:name w:val="heading 2"/>
    <w:basedOn w:val="a"/>
    <w:next w:val="a"/>
    <w:link w:val="20"/>
    <w:qFormat/>
    <w:rsid w:val="00DF7A67"/>
    <w:pPr>
      <w:keepNext/>
      <w:suppressAutoHyphens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1"/>
    <w:link w:val="30"/>
    <w:qFormat/>
    <w:rsid w:val="00A329FE"/>
    <w:pPr>
      <w:numPr>
        <w:ilvl w:val="2"/>
        <w:numId w:val="1"/>
      </w:numPr>
      <w:spacing w:before="140" w:line="276" w:lineRule="auto"/>
      <w:outlineLvl w:val="2"/>
    </w:pPr>
    <w:rPr>
      <w:rFonts w:ascii="Liberation Serif" w:eastAsia="Tahoma" w:hAnsi="Liberation Serif"/>
      <w:b/>
      <w:bCs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A329FE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hAnsi="Times New Roman"/>
      <w:color w:val="000000"/>
      <w:sz w:val="24"/>
      <w:szCs w:val="20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92185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92185D"/>
    <w:pPr>
      <w:spacing w:before="240" w:after="60" w:line="240" w:lineRule="auto"/>
      <w:outlineLvl w:val="5"/>
    </w:pPr>
    <w:rPr>
      <w:rFonts w:ascii="Times New Roman" w:hAnsi="Times New Roman"/>
      <w:b/>
      <w:bCs/>
      <w:lang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</w:style>
  <w:style w:type="character" w:customStyle="1" w:styleId="20">
    <w:name w:val="Заголовок 2 Знак"/>
    <w:link w:val="2"/>
    <w:rsid w:val="00DF7A6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rsid w:val="00954240"/>
    <w:pPr>
      <w:autoSpaceDE w:val="0"/>
      <w:autoSpaceDN w:val="0"/>
      <w:adjustRightInd w:val="0"/>
    </w:pPr>
    <w:rPr>
      <w:rFonts w:ascii="Arial" w:eastAsia="Calibri" w:hAnsi="Arial" w:cs="Arial"/>
    </w:rPr>
  </w:style>
  <w:style w:type="table" w:styleId="a5">
    <w:name w:val="Table Grid"/>
    <w:basedOn w:val="a3"/>
    <w:rsid w:val="00DE46F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C632D8"/>
  </w:style>
  <w:style w:type="character" w:styleId="a6">
    <w:name w:val="Strong"/>
    <w:uiPriority w:val="22"/>
    <w:qFormat/>
    <w:rsid w:val="00BB6229"/>
    <w:rPr>
      <w:b/>
      <w:bCs/>
    </w:rPr>
  </w:style>
  <w:style w:type="paragraph" w:customStyle="1" w:styleId="Style2">
    <w:name w:val="Style2"/>
    <w:basedOn w:val="a"/>
    <w:rsid w:val="00B1559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155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1559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155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B155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B155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6">
    <w:name w:val="Font Style26"/>
    <w:rsid w:val="00B1559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5599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B15599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B15599"/>
    <w:rPr>
      <w:rFonts w:ascii="Times New Roman" w:hAnsi="Times New Roman" w:cs="Times New Roman"/>
      <w:sz w:val="32"/>
      <w:szCs w:val="32"/>
    </w:rPr>
  </w:style>
  <w:style w:type="character" w:customStyle="1" w:styleId="FontStyle34">
    <w:name w:val="Font Style34"/>
    <w:rsid w:val="00B1559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11">
    <w:name w:val="Style11"/>
    <w:basedOn w:val="a"/>
    <w:rsid w:val="00FF5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F5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F5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F551F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F551F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FF5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F5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FF551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7">
    <w:name w:val="Font Style27"/>
    <w:rsid w:val="00FF55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FF55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9">
    <w:name w:val="Font Style29"/>
    <w:rsid w:val="00FF551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0">
    <w:name w:val="Font Style30"/>
    <w:rsid w:val="00FF551F"/>
    <w:rPr>
      <w:rFonts w:ascii="Impact" w:hAnsi="Impact" w:cs="Impact"/>
      <w:sz w:val="10"/>
      <w:szCs w:val="10"/>
    </w:rPr>
  </w:style>
  <w:style w:type="character" w:customStyle="1" w:styleId="FontStyle31">
    <w:name w:val="Font Style31"/>
    <w:rsid w:val="00FF551F"/>
    <w:rPr>
      <w:rFonts w:ascii="Times New Roman" w:hAnsi="Times New Roman" w:cs="Times New Roman"/>
      <w:i/>
      <w:iCs/>
      <w:spacing w:val="30"/>
      <w:sz w:val="12"/>
      <w:szCs w:val="12"/>
    </w:rPr>
  </w:style>
  <w:style w:type="character" w:customStyle="1" w:styleId="FontStyle32">
    <w:name w:val="Font Style32"/>
    <w:rsid w:val="00FF551F"/>
    <w:rPr>
      <w:rFonts w:ascii="Impact" w:hAnsi="Impact" w:cs="Impact"/>
      <w:sz w:val="10"/>
      <w:szCs w:val="10"/>
    </w:rPr>
  </w:style>
  <w:style w:type="character" w:customStyle="1" w:styleId="FontStyle33">
    <w:name w:val="Font Style33"/>
    <w:rsid w:val="00FF551F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35">
    <w:name w:val="Font Style35"/>
    <w:rsid w:val="00FF551F"/>
    <w:rPr>
      <w:rFonts w:ascii="Impact" w:hAnsi="Impact" w:cs="Impact"/>
      <w:sz w:val="16"/>
      <w:szCs w:val="16"/>
    </w:rPr>
  </w:style>
  <w:style w:type="character" w:customStyle="1" w:styleId="FontStyle36">
    <w:name w:val="Font Style36"/>
    <w:rsid w:val="00FF551F"/>
    <w:rPr>
      <w:rFonts w:ascii="Times New Roman" w:hAnsi="Times New Roman" w:cs="Times New Roman"/>
      <w:sz w:val="8"/>
      <w:szCs w:val="8"/>
    </w:rPr>
  </w:style>
  <w:style w:type="character" w:customStyle="1" w:styleId="FontStyle11">
    <w:name w:val="Font Style11"/>
    <w:rsid w:val="005C4ED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5C4ED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/>
      <w:sz w:val="24"/>
      <w:szCs w:val="24"/>
      <w:lang w:eastAsia="ru-RU"/>
    </w:rPr>
  </w:style>
  <w:style w:type="paragraph" w:styleId="a0">
    <w:name w:val="Body Text"/>
    <w:basedOn w:val="a"/>
    <w:link w:val="a7"/>
    <w:rsid w:val="00DF7A67"/>
    <w:pPr>
      <w:suppressAutoHyphens/>
      <w:spacing w:after="120" w:line="240" w:lineRule="auto"/>
    </w:pPr>
    <w:rPr>
      <w:rFonts w:ascii="Times New Roman" w:hAnsi="Times New Roman"/>
      <w:sz w:val="28"/>
      <w:szCs w:val="24"/>
      <w:lang w:eastAsia="ar-SA"/>
    </w:rPr>
  </w:style>
  <w:style w:type="character" w:customStyle="1" w:styleId="a7">
    <w:name w:val="Основной текст Знак"/>
    <w:link w:val="a0"/>
    <w:rsid w:val="00DF7A67"/>
    <w:rPr>
      <w:sz w:val="28"/>
      <w:szCs w:val="24"/>
      <w:lang w:eastAsia="ar-SA"/>
    </w:rPr>
  </w:style>
  <w:style w:type="paragraph" w:styleId="a8">
    <w:name w:val="header"/>
    <w:basedOn w:val="a"/>
    <w:link w:val="a9"/>
    <w:rsid w:val="00DF7A6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character" w:customStyle="1" w:styleId="a9">
    <w:name w:val="Верхний колонтитул Знак"/>
    <w:link w:val="a8"/>
    <w:rsid w:val="00DF7A67"/>
    <w:rPr>
      <w:sz w:val="28"/>
      <w:szCs w:val="24"/>
      <w:lang w:eastAsia="ar-SA"/>
    </w:rPr>
  </w:style>
  <w:style w:type="character" w:customStyle="1" w:styleId="aa">
    <w:name w:val="Текст выноски Знак"/>
    <w:link w:val="ab"/>
    <w:rsid w:val="00DF7A67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Balloon Text"/>
    <w:basedOn w:val="a"/>
    <w:link w:val="aa"/>
    <w:rsid w:val="00DF7A67"/>
    <w:rPr>
      <w:rFonts w:ascii="Tahoma" w:eastAsia="Calibri" w:hAnsi="Tahoma"/>
      <w:sz w:val="16"/>
      <w:szCs w:val="16"/>
      <w:lang/>
    </w:rPr>
  </w:style>
  <w:style w:type="character" w:customStyle="1" w:styleId="WW8Num1z1">
    <w:name w:val="WW8Num1z1"/>
    <w:rsid w:val="00DF7A67"/>
  </w:style>
  <w:style w:type="character" w:customStyle="1" w:styleId="WW8Num1z3">
    <w:name w:val="WW8Num1z3"/>
    <w:rsid w:val="00DF7A67"/>
  </w:style>
  <w:style w:type="character" w:customStyle="1" w:styleId="Absatz-Standardschriftart">
    <w:name w:val="Absatz-Standardschriftart"/>
    <w:rsid w:val="00DF7A67"/>
  </w:style>
  <w:style w:type="character" w:customStyle="1" w:styleId="ac">
    <w:name w:val="Нижний колонтитул Знак"/>
    <w:link w:val="ad"/>
    <w:uiPriority w:val="99"/>
    <w:rsid w:val="00DF7A67"/>
    <w:rPr>
      <w:sz w:val="28"/>
      <w:szCs w:val="24"/>
      <w:lang w:eastAsia="ar-SA"/>
    </w:rPr>
  </w:style>
  <w:style w:type="paragraph" w:styleId="ad">
    <w:name w:val="footer"/>
    <w:basedOn w:val="a"/>
    <w:link w:val="ac"/>
    <w:uiPriority w:val="99"/>
    <w:unhideWhenUsed/>
    <w:rsid w:val="00DF7A6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character" w:styleId="ae">
    <w:name w:val="Hyperlink"/>
    <w:rsid w:val="00036CDA"/>
    <w:rPr>
      <w:color w:val="0000FF"/>
      <w:u w:val="single"/>
    </w:rPr>
  </w:style>
  <w:style w:type="paragraph" w:customStyle="1" w:styleId="af">
    <w:name w:val="Содержимое таблицы"/>
    <w:basedOn w:val="a"/>
    <w:rsid w:val="00152627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ED41C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A329FE"/>
    <w:rPr>
      <w:rFonts w:ascii="Liberation Serif" w:eastAsia="Tahoma" w:hAnsi="Liberation Serif" w:cs="Noto Sans Devanagari"/>
      <w:b/>
      <w:bCs/>
      <w:sz w:val="48"/>
      <w:szCs w:val="48"/>
      <w:lang w:eastAsia="zh-CN"/>
    </w:rPr>
  </w:style>
  <w:style w:type="character" w:customStyle="1" w:styleId="30">
    <w:name w:val="Заголовок 3 Знак"/>
    <w:link w:val="3"/>
    <w:rsid w:val="00A329FE"/>
    <w:rPr>
      <w:rFonts w:ascii="Liberation Serif" w:eastAsia="Tahoma" w:hAnsi="Liberation Serif" w:cs="Noto Sans Devanagari"/>
      <w:b/>
      <w:bCs/>
      <w:sz w:val="28"/>
      <w:szCs w:val="28"/>
      <w:lang w:eastAsia="zh-CN"/>
    </w:rPr>
  </w:style>
  <w:style w:type="character" w:customStyle="1" w:styleId="40">
    <w:name w:val="Заголовок 4 Знак"/>
    <w:link w:val="4"/>
    <w:rsid w:val="00A329FE"/>
    <w:rPr>
      <w:color w:val="000000"/>
      <w:sz w:val="24"/>
      <w:lang w:eastAsia="zh-CN"/>
    </w:rPr>
  </w:style>
  <w:style w:type="numbering" w:customStyle="1" w:styleId="11">
    <w:name w:val="Нет списка1"/>
    <w:next w:val="a4"/>
    <w:uiPriority w:val="99"/>
    <w:semiHidden/>
    <w:unhideWhenUsed/>
    <w:rsid w:val="00A329FE"/>
  </w:style>
  <w:style w:type="character" w:customStyle="1" w:styleId="WW8Num1z0">
    <w:name w:val="WW8Num1z0"/>
    <w:rsid w:val="00A329FE"/>
  </w:style>
  <w:style w:type="character" w:customStyle="1" w:styleId="WW8Num1z2">
    <w:name w:val="WW8Num1z2"/>
    <w:rsid w:val="00A329FE"/>
  </w:style>
  <w:style w:type="character" w:customStyle="1" w:styleId="WW8Num1z4">
    <w:name w:val="WW8Num1z4"/>
    <w:rsid w:val="00A329FE"/>
  </w:style>
  <w:style w:type="character" w:customStyle="1" w:styleId="WW8Num1z5">
    <w:name w:val="WW8Num1z5"/>
    <w:rsid w:val="00A329FE"/>
  </w:style>
  <w:style w:type="character" w:customStyle="1" w:styleId="WW8Num1z6">
    <w:name w:val="WW8Num1z6"/>
    <w:rsid w:val="00A329FE"/>
  </w:style>
  <w:style w:type="character" w:customStyle="1" w:styleId="WW8Num1z7">
    <w:name w:val="WW8Num1z7"/>
    <w:rsid w:val="00A329FE"/>
  </w:style>
  <w:style w:type="character" w:customStyle="1" w:styleId="WW8Num1z8">
    <w:name w:val="WW8Num1z8"/>
    <w:rsid w:val="00A329FE"/>
  </w:style>
  <w:style w:type="character" w:customStyle="1" w:styleId="WW8Num2z0">
    <w:name w:val="WW8Num2z0"/>
    <w:rsid w:val="00A329FE"/>
  </w:style>
  <w:style w:type="character" w:customStyle="1" w:styleId="WW8Num2z1">
    <w:name w:val="WW8Num2z1"/>
    <w:rsid w:val="00A329FE"/>
  </w:style>
  <w:style w:type="character" w:customStyle="1" w:styleId="WW8Num2z2">
    <w:name w:val="WW8Num2z2"/>
    <w:rsid w:val="00A329FE"/>
  </w:style>
  <w:style w:type="character" w:customStyle="1" w:styleId="WW8Num2z3">
    <w:name w:val="WW8Num2z3"/>
    <w:rsid w:val="00A329FE"/>
  </w:style>
  <w:style w:type="character" w:customStyle="1" w:styleId="WW8Num2z4">
    <w:name w:val="WW8Num2z4"/>
    <w:rsid w:val="00A329FE"/>
  </w:style>
  <w:style w:type="character" w:customStyle="1" w:styleId="WW8Num2z5">
    <w:name w:val="WW8Num2z5"/>
    <w:rsid w:val="00A329FE"/>
  </w:style>
  <w:style w:type="character" w:customStyle="1" w:styleId="WW8Num2z6">
    <w:name w:val="WW8Num2z6"/>
    <w:rsid w:val="00A329FE"/>
  </w:style>
  <w:style w:type="character" w:customStyle="1" w:styleId="WW8Num2z7">
    <w:name w:val="WW8Num2z7"/>
    <w:rsid w:val="00A329FE"/>
  </w:style>
  <w:style w:type="character" w:customStyle="1" w:styleId="WW8Num2z8">
    <w:name w:val="WW8Num2z8"/>
    <w:rsid w:val="00A329FE"/>
  </w:style>
  <w:style w:type="character" w:customStyle="1" w:styleId="21">
    <w:name w:val="Основной шрифт абзаца2"/>
    <w:rsid w:val="00A329FE"/>
  </w:style>
  <w:style w:type="character" w:customStyle="1" w:styleId="WW8NumSt1z0">
    <w:name w:val="WW8NumSt1z0"/>
    <w:rsid w:val="00A329FE"/>
    <w:rPr>
      <w:rFonts w:ascii="Times New Roman" w:hAnsi="Times New Roman" w:cs="Times New Roman"/>
    </w:rPr>
  </w:style>
  <w:style w:type="character" w:customStyle="1" w:styleId="WW8NumSt2z0">
    <w:name w:val="WW8NumSt2z0"/>
    <w:rsid w:val="00A329FE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A329FE"/>
  </w:style>
  <w:style w:type="character" w:customStyle="1" w:styleId="WW8Num3z0">
    <w:name w:val="WW8Num3z0"/>
    <w:rsid w:val="00A329FE"/>
  </w:style>
  <w:style w:type="character" w:customStyle="1" w:styleId="WW8Num3z1">
    <w:name w:val="WW8Num3z1"/>
    <w:rsid w:val="00A329FE"/>
  </w:style>
  <w:style w:type="character" w:customStyle="1" w:styleId="WW8Num3z2">
    <w:name w:val="WW8Num3z2"/>
    <w:rsid w:val="00A329FE"/>
  </w:style>
  <w:style w:type="character" w:customStyle="1" w:styleId="WW8Num3z3">
    <w:name w:val="WW8Num3z3"/>
    <w:rsid w:val="00A329FE"/>
  </w:style>
  <w:style w:type="character" w:customStyle="1" w:styleId="WW8Num3z4">
    <w:name w:val="WW8Num3z4"/>
    <w:rsid w:val="00A329FE"/>
  </w:style>
  <w:style w:type="character" w:customStyle="1" w:styleId="WW8Num3z5">
    <w:name w:val="WW8Num3z5"/>
    <w:rsid w:val="00A329FE"/>
  </w:style>
  <w:style w:type="character" w:customStyle="1" w:styleId="WW8Num3z6">
    <w:name w:val="WW8Num3z6"/>
    <w:rsid w:val="00A329FE"/>
  </w:style>
  <w:style w:type="character" w:customStyle="1" w:styleId="WW8Num3z7">
    <w:name w:val="WW8Num3z7"/>
    <w:rsid w:val="00A329FE"/>
  </w:style>
  <w:style w:type="character" w:customStyle="1" w:styleId="WW8Num3z8">
    <w:name w:val="WW8Num3z8"/>
    <w:rsid w:val="00A329FE"/>
  </w:style>
  <w:style w:type="character" w:customStyle="1" w:styleId="WW8Num4z0">
    <w:name w:val="WW8Num4z0"/>
    <w:rsid w:val="00A329FE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rsid w:val="00A329FE"/>
  </w:style>
  <w:style w:type="character" w:customStyle="1" w:styleId="WW8Num4z2">
    <w:name w:val="WW8Num4z2"/>
    <w:rsid w:val="00A329FE"/>
  </w:style>
  <w:style w:type="character" w:customStyle="1" w:styleId="WW8Num4z3">
    <w:name w:val="WW8Num4z3"/>
    <w:rsid w:val="00A329FE"/>
  </w:style>
  <w:style w:type="character" w:customStyle="1" w:styleId="WW8Num4z4">
    <w:name w:val="WW8Num4z4"/>
    <w:rsid w:val="00A329FE"/>
  </w:style>
  <w:style w:type="character" w:customStyle="1" w:styleId="WW8Num4z5">
    <w:name w:val="WW8Num4z5"/>
    <w:rsid w:val="00A329FE"/>
  </w:style>
  <w:style w:type="character" w:customStyle="1" w:styleId="WW8Num4z6">
    <w:name w:val="WW8Num4z6"/>
    <w:rsid w:val="00A329FE"/>
  </w:style>
  <w:style w:type="character" w:customStyle="1" w:styleId="WW8Num4z7">
    <w:name w:val="WW8Num4z7"/>
    <w:rsid w:val="00A329FE"/>
  </w:style>
  <w:style w:type="character" w:customStyle="1" w:styleId="WW8Num4z8">
    <w:name w:val="WW8Num4z8"/>
    <w:rsid w:val="00A329FE"/>
  </w:style>
  <w:style w:type="character" w:customStyle="1" w:styleId="DefaultParagraphFont">
    <w:name w:val="Default Paragraph Font"/>
    <w:rsid w:val="00A329FE"/>
  </w:style>
  <w:style w:type="character" w:customStyle="1" w:styleId="af1">
    <w:name w:val="Основной текст_"/>
    <w:rsid w:val="00A329FE"/>
    <w:rPr>
      <w:rFonts w:eastAsia="Times New Roman"/>
      <w:sz w:val="26"/>
      <w:szCs w:val="26"/>
      <w:highlight w:val="white"/>
    </w:rPr>
  </w:style>
  <w:style w:type="character" w:customStyle="1" w:styleId="22">
    <w:name w:val="Основной текст2"/>
    <w:rsid w:val="00A329FE"/>
    <w:rPr>
      <w:rFonts w:eastAsia="Times New Roman"/>
      <w:color w:val="000000"/>
      <w:spacing w:val="0"/>
      <w:w w:val="100"/>
      <w:sz w:val="26"/>
      <w:szCs w:val="26"/>
      <w:highlight w:val="white"/>
      <w:lang w:val="ru-RU" w:bidi="ru-RU"/>
    </w:rPr>
  </w:style>
  <w:style w:type="character" w:customStyle="1" w:styleId="Strong">
    <w:name w:val="Strong"/>
    <w:rsid w:val="00A329FE"/>
    <w:rPr>
      <w:b/>
      <w:bCs/>
    </w:rPr>
  </w:style>
  <w:style w:type="character" w:customStyle="1" w:styleId="af2">
    <w:name w:val="Маркеры списка"/>
    <w:rsid w:val="00A329FE"/>
    <w:rPr>
      <w:rFonts w:ascii="OpenSymbol" w:eastAsia="OpenSymbol" w:hAnsi="OpenSymbol" w:cs="OpenSymbol"/>
    </w:rPr>
  </w:style>
  <w:style w:type="character" w:customStyle="1" w:styleId="13">
    <w:name w:val="Основной текст1"/>
    <w:rsid w:val="00A329FE"/>
    <w:rPr>
      <w:rFonts w:eastAsia="Times New Roman"/>
      <w:color w:val="000000"/>
      <w:w w:val="100"/>
      <w:sz w:val="26"/>
      <w:szCs w:val="26"/>
      <w:highlight w:val="white"/>
      <w:lang w:val="ru-RU"/>
    </w:rPr>
  </w:style>
  <w:style w:type="character" w:customStyle="1" w:styleId="12pt0pt">
    <w:name w:val="Основной текст + 12 pt;Интервал 0 pt"/>
    <w:rsid w:val="00A329FE"/>
    <w:rPr>
      <w:rFonts w:eastAsia="Times New Roman"/>
      <w:color w:val="000000"/>
      <w:spacing w:val="0"/>
      <w:w w:val="100"/>
      <w:sz w:val="24"/>
      <w:szCs w:val="24"/>
      <w:highlight w:val="white"/>
    </w:rPr>
  </w:style>
  <w:style w:type="character" w:customStyle="1" w:styleId="MSGothic115pt0pt">
    <w:name w:val="Основной текст + MS Gothic;11;5 pt;Интервал 0 pt"/>
    <w:rsid w:val="00A329FE"/>
    <w:rPr>
      <w:rFonts w:ascii="MS Gothic" w:eastAsia="MS Gothic" w:hAnsi="MS Gothic" w:cs="MS Gothic"/>
      <w:color w:val="000000"/>
      <w:spacing w:val="0"/>
      <w:w w:val="100"/>
      <w:sz w:val="23"/>
      <w:szCs w:val="23"/>
      <w:highlight w:val="white"/>
    </w:rPr>
  </w:style>
  <w:style w:type="character" w:customStyle="1" w:styleId="c2">
    <w:name w:val="c2"/>
    <w:rsid w:val="00A329FE"/>
  </w:style>
  <w:style w:type="character" w:customStyle="1" w:styleId="c7">
    <w:name w:val="c7"/>
    <w:rsid w:val="00A329FE"/>
  </w:style>
  <w:style w:type="character" w:customStyle="1" w:styleId="211pt">
    <w:name w:val="Основной текст (2) + 11 pt;Не полужирный"/>
    <w:rsid w:val="00A329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c22">
    <w:name w:val="c22"/>
    <w:rsid w:val="00A329FE"/>
  </w:style>
  <w:style w:type="character" w:customStyle="1" w:styleId="c17">
    <w:name w:val="c17"/>
    <w:rsid w:val="00A329FE"/>
  </w:style>
  <w:style w:type="character" w:customStyle="1" w:styleId="c13">
    <w:name w:val="c13"/>
    <w:rsid w:val="00A329FE"/>
  </w:style>
  <w:style w:type="character" w:customStyle="1" w:styleId="23">
    <w:name w:val="Основной текст (2)"/>
    <w:rsid w:val="00A329F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WW8Num7z0">
    <w:name w:val="WW8Num7z0"/>
    <w:rsid w:val="00A329FE"/>
  </w:style>
  <w:style w:type="character" w:customStyle="1" w:styleId="WW8Num7z1">
    <w:name w:val="WW8Num7z1"/>
    <w:rsid w:val="00A329FE"/>
  </w:style>
  <w:style w:type="character" w:customStyle="1" w:styleId="WW8Num7z2">
    <w:name w:val="WW8Num7z2"/>
    <w:rsid w:val="00A329FE"/>
  </w:style>
  <w:style w:type="character" w:customStyle="1" w:styleId="WW8Num7z3">
    <w:name w:val="WW8Num7z3"/>
    <w:rsid w:val="00A329FE"/>
  </w:style>
  <w:style w:type="character" w:customStyle="1" w:styleId="WW8Num7z4">
    <w:name w:val="WW8Num7z4"/>
    <w:rsid w:val="00A329FE"/>
  </w:style>
  <w:style w:type="character" w:customStyle="1" w:styleId="WW8Num7z5">
    <w:name w:val="WW8Num7z5"/>
    <w:rsid w:val="00A329FE"/>
  </w:style>
  <w:style w:type="character" w:customStyle="1" w:styleId="WW8Num7z6">
    <w:name w:val="WW8Num7z6"/>
    <w:rsid w:val="00A329FE"/>
  </w:style>
  <w:style w:type="character" w:customStyle="1" w:styleId="WW8Num7z7">
    <w:name w:val="WW8Num7z7"/>
    <w:rsid w:val="00A329FE"/>
  </w:style>
  <w:style w:type="character" w:customStyle="1" w:styleId="WW8Num7z8">
    <w:name w:val="WW8Num7z8"/>
    <w:rsid w:val="00A329FE"/>
  </w:style>
  <w:style w:type="paragraph" w:customStyle="1" w:styleId="af3">
    <w:name w:val="Заголовок"/>
    <w:basedOn w:val="a"/>
    <w:next w:val="a1"/>
    <w:rsid w:val="00A329FE"/>
    <w:pPr>
      <w:keepNext/>
      <w:suppressAutoHyphens/>
      <w:spacing w:before="240" w:after="120" w:line="240" w:lineRule="auto"/>
    </w:pPr>
    <w:rPr>
      <w:rFonts w:ascii="Liberation Sans" w:eastAsia="Tahoma" w:hAnsi="Liberation Sans" w:cs="Noto Sans Devanagari"/>
      <w:sz w:val="28"/>
      <w:szCs w:val="28"/>
      <w:lang w:eastAsia="zh-CN"/>
    </w:rPr>
  </w:style>
  <w:style w:type="paragraph" w:styleId="a1">
    <w:name w:val="List"/>
    <w:next w:val="af4"/>
    <w:rsid w:val="00A329FE"/>
    <w:pPr>
      <w:widowControl w:val="0"/>
      <w:suppressAutoHyphens/>
    </w:pPr>
    <w:rPr>
      <w:rFonts w:ascii="Liberation Serif" w:eastAsia="Tahoma" w:hAnsi="Liberation Serif" w:cs="Noto Sans Devanagari"/>
      <w:sz w:val="24"/>
      <w:szCs w:val="24"/>
      <w:lang w:eastAsia="zh-CN" w:bidi="hi-IN"/>
    </w:rPr>
  </w:style>
  <w:style w:type="paragraph" w:styleId="af4">
    <w:name w:val="caption"/>
    <w:basedOn w:val="a"/>
    <w:next w:val="24"/>
    <w:qFormat/>
    <w:rsid w:val="00A329FE"/>
    <w:pPr>
      <w:suppressLineNumbers/>
      <w:suppressAutoHyphens/>
      <w:spacing w:before="120" w:after="120" w:line="240" w:lineRule="auto"/>
    </w:pPr>
    <w:rPr>
      <w:rFonts w:ascii="Times New Roman" w:hAnsi="Times New Roman" w:cs="Noto Sans Devanagari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next w:val="14"/>
    <w:rsid w:val="00A329FE"/>
    <w:pPr>
      <w:suppressLineNumbers/>
      <w:suppressAutoHyphens/>
      <w:spacing w:after="0" w:line="240" w:lineRule="auto"/>
    </w:pPr>
    <w:rPr>
      <w:rFonts w:ascii="Times New Roman" w:hAnsi="Times New Roman" w:cs="Noto Sans Devanagari"/>
      <w:sz w:val="20"/>
      <w:szCs w:val="20"/>
      <w:lang w:eastAsia="zh-CN"/>
    </w:rPr>
  </w:style>
  <w:style w:type="paragraph" w:customStyle="1" w:styleId="14">
    <w:name w:val="Название объекта1"/>
    <w:basedOn w:val="a"/>
    <w:next w:val="15"/>
    <w:rsid w:val="00A329FE"/>
    <w:pPr>
      <w:suppressLineNumbers/>
      <w:suppressAutoHyphens/>
      <w:spacing w:before="120" w:after="120" w:line="240" w:lineRule="auto"/>
    </w:pPr>
    <w:rPr>
      <w:rFonts w:ascii="Times New Roman" w:hAnsi="Times New Roman" w:cs="Noto Sans Devanagari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next w:val="af5"/>
    <w:rsid w:val="00A329FE"/>
    <w:pPr>
      <w:suppressLineNumbers/>
      <w:suppressAutoHyphens/>
      <w:spacing w:after="0" w:line="240" w:lineRule="auto"/>
    </w:pPr>
    <w:rPr>
      <w:rFonts w:ascii="Times New Roman" w:hAnsi="Times New Roman" w:cs="Noto Sans Devanagari"/>
      <w:sz w:val="20"/>
      <w:szCs w:val="20"/>
      <w:lang w:eastAsia="zh-CN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next w:val="af"/>
    <w:rsid w:val="00A329FE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6">
    <w:name w:val="Заголовок таблицы"/>
    <w:next w:val="ListParagraph"/>
    <w:rsid w:val="00A329FE"/>
    <w:pPr>
      <w:widowControl w:val="0"/>
      <w:suppressLineNumbers/>
      <w:suppressAutoHyphens/>
      <w:jc w:val="center"/>
    </w:pPr>
    <w:rPr>
      <w:rFonts w:ascii="Liberation Serif" w:eastAsia="Tahoma" w:hAnsi="Liberation Serif" w:cs="Noto Sans Devanagari"/>
      <w:b/>
      <w:bCs/>
      <w:sz w:val="24"/>
      <w:szCs w:val="24"/>
      <w:lang w:eastAsia="zh-CN" w:bidi="hi-IN"/>
    </w:rPr>
  </w:style>
  <w:style w:type="paragraph" w:customStyle="1" w:styleId="ListParagraph">
    <w:name w:val="List Paragraph"/>
    <w:basedOn w:val="a"/>
    <w:next w:val="NormalWeb"/>
    <w:rsid w:val="00A329FE"/>
    <w:pPr>
      <w:suppressAutoHyphens/>
      <w:spacing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NormalWeb">
    <w:name w:val="Normal (Web)"/>
    <w:basedOn w:val="a"/>
    <w:next w:val="af7"/>
    <w:rsid w:val="00A329FE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zh-CN"/>
    </w:rPr>
  </w:style>
  <w:style w:type="paragraph" w:styleId="af7">
    <w:name w:val="No Spacing"/>
    <w:next w:val="af8"/>
    <w:uiPriority w:val="1"/>
    <w:qFormat/>
    <w:rsid w:val="00A329F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8">
    <w:name w:val="Normal (Web)"/>
    <w:basedOn w:val="a"/>
    <w:next w:val="af0"/>
    <w:uiPriority w:val="99"/>
    <w:rsid w:val="00A329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LO-Normal">
    <w:name w:val="LO-Normal"/>
    <w:next w:val="heading1"/>
    <w:rsid w:val="00A329FE"/>
    <w:pPr>
      <w:suppressAutoHyphens/>
    </w:pPr>
    <w:rPr>
      <w:lang w:eastAsia="zh-CN"/>
    </w:rPr>
  </w:style>
  <w:style w:type="paragraph" w:customStyle="1" w:styleId="Default">
    <w:name w:val="Default"/>
    <w:next w:val="heading1"/>
    <w:rsid w:val="00A329FE"/>
    <w:pPr>
      <w:suppressAutoHyphens/>
    </w:pPr>
    <w:rPr>
      <w:rFonts w:eastAsia="Tahoma"/>
      <w:color w:val="000000"/>
      <w:sz w:val="24"/>
      <w:szCs w:val="24"/>
      <w:lang w:eastAsia="zh-CN" w:bidi="hi-IN"/>
    </w:rPr>
  </w:style>
  <w:style w:type="paragraph" w:customStyle="1" w:styleId="heading1">
    <w:name w:val="heading 1"/>
    <w:rsid w:val="00A329FE"/>
    <w:pPr>
      <w:keepNext/>
      <w:widowControl w:val="0"/>
      <w:suppressAutoHyphens/>
      <w:ind w:left="-93" w:right="-108"/>
      <w:jc w:val="center"/>
    </w:pPr>
    <w:rPr>
      <w:rFonts w:ascii="Liberation Serif" w:eastAsia="Tahoma" w:hAnsi="Liberation Serif" w:cs="Noto Sans Devanagari"/>
      <w:b/>
      <w:sz w:val="24"/>
      <w:szCs w:val="24"/>
      <w:lang w:eastAsia="zh-CN" w:bidi="hi-IN"/>
    </w:rPr>
  </w:style>
  <w:style w:type="paragraph" w:customStyle="1" w:styleId="TableParagraph">
    <w:name w:val="Table Paragraph"/>
    <w:basedOn w:val="a"/>
    <w:next w:val="NoSpacing"/>
    <w:rsid w:val="00A329F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NoSpacing">
    <w:name w:val="No Spacing"/>
    <w:next w:val="Standard"/>
    <w:rsid w:val="00A329FE"/>
    <w:pPr>
      <w:suppressAutoHyphens/>
    </w:pPr>
    <w:rPr>
      <w:rFonts w:ascii="Liberation Serif" w:eastAsia="Tahoma" w:hAnsi="Liberation Serif" w:cs="Noto Sans Devanagari"/>
      <w:sz w:val="24"/>
      <w:szCs w:val="24"/>
      <w:lang w:eastAsia="zh-CN" w:bidi="hi-IN"/>
    </w:rPr>
  </w:style>
  <w:style w:type="paragraph" w:customStyle="1" w:styleId="Standard">
    <w:name w:val="Standard"/>
    <w:next w:val="af9"/>
    <w:rsid w:val="00A329FE"/>
    <w:pPr>
      <w:widowControl w:val="0"/>
      <w:suppressAutoHyphens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bidi="hi-IN"/>
    </w:rPr>
  </w:style>
  <w:style w:type="paragraph" w:styleId="af9">
    <w:name w:val="Body Text Indent"/>
    <w:basedOn w:val="a"/>
    <w:next w:val="stk-reset"/>
    <w:link w:val="afa"/>
    <w:rsid w:val="00A329FE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afa">
    <w:name w:val="Основной текст с отступом Знак"/>
    <w:link w:val="af9"/>
    <w:rsid w:val="00A329FE"/>
    <w:rPr>
      <w:lang w:eastAsia="zh-CN"/>
    </w:rPr>
  </w:style>
  <w:style w:type="paragraph" w:customStyle="1" w:styleId="stk-reset">
    <w:name w:val="stk-reset"/>
    <w:basedOn w:val="a"/>
    <w:next w:val="c0"/>
    <w:rsid w:val="00A329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next w:val="afb"/>
    <w:rsid w:val="00A329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b">
    <w:name w:val="Верхний и нижний колонтитулы"/>
    <w:basedOn w:val="a"/>
    <w:next w:val="a8"/>
    <w:rsid w:val="00A329F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consplusnormal0">
    <w:name w:val="consplusnormal"/>
    <w:basedOn w:val="a"/>
    <w:rsid w:val="00A329FE"/>
    <w:pPr>
      <w:suppressAutoHyphens/>
      <w:spacing w:before="280" w:after="280" w:line="240" w:lineRule="auto"/>
    </w:pPr>
    <w:rPr>
      <w:rFonts w:ascii="Times New Roman" w:hAnsi="Times New Roman"/>
      <w:sz w:val="20"/>
      <w:szCs w:val="20"/>
      <w:lang w:eastAsia="zh-CN"/>
    </w:rPr>
  </w:style>
  <w:style w:type="character" w:styleId="afc">
    <w:name w:val="Emphasis"/>
    <w:uiPriority w:val="20"/>
    <w:qFormat/>
    <w:rsid w:val="009F4C18"/>
    <w:rPr>
      <w:i/>
      <w:iCs/>
    </w:rPr>
  </w:style>
  <w:style w:type="character" w:customStyle="1" w:styleId="50">
    <w:name w:val="Заголовок 5 Знак"/>
    <w:link w:val="5"/>
    <w:semiHidden/>
    <w:rsid w:val="0092185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92185D"/>
    <w:rPr>
      <w:b/>
      <w:bCs/>
      <w:sz w:val="22"/>
      <w:szCs w:val="22"/>
    </w:rPr>
  </w:style>
  <w:style w:type="character" w:styleId="afd">
    <w:name w:val="FollowedHyperlink"/>
    <w:uiPriority w:val="99"/>
    <w:unhideWhenUsed/>
    <w:rsid w:val="0092185D"/>
    <w:rPr>
      <w:color w:val="800080"/>
      <w:u w:val="single"/>
    </w:rPr>
  </w:style>
  <w:style w:type="paragraph" w:styleId="afe">
    <w:name w:val="Title"/>
    <w:basedOn w:val="a"/>
    <w:link w:val="aff"/>
    <w:qFormat/>
    <w:rsid w:val="0092185D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/>
    </w:rPr>
  </w:style>
  <w:style w:type="character" w:customStyle="1" w:styleId="aff">
    <w:name w:val="Название Знак"/>
    <w:link w:val="afe"/>
    <w:rsid w:val="0092185D"/>
    <w:rPr>
      <w:b/>
      <w:sz w:val="24"/>
    </w:rPr>
  </w:style>
  <w:style w:type="paragraph" w:styleId="31">
    <w:name w:val="Body Text 3"/>
    <w:basedOn w:val="a"/>
    <w:link w:val="32"/>
    <w:unhideWhenUsed/>
    <w:rsid w:val="0092185D"/>
    <w:pPr>
      <w:spacing w:after="120" w:line="240" w:lineRule="auto"/>
    </w:pPr>
    <w:rPr>
      <w:rFonts w:ascii="Times New Roman" w:hAnsi="Times New Roman"/>
      <w:sz w:val="16"/>
      <w:szCs w:val="16"/>
      <w:lang/>
    </w:rPr>
  </w:style>
  <w:style w:type="character" w:customStyle="1" w:styleId="32">
    <w:name w:val="Основной текст 3 Знак"/>
    <w:link w:val="31"/>
    <w:rsid w:val="0092185D"/>
    <w:rPr>
      <w:sz w:val="16"/>
      <w:szCs w:val="16"/>
    </w:rPr>
  </w:style>
  <w:style w:type="paragraph" w:styleId="25">
    <w:name w:val="Body Text Indent 2"/>
    <w:basedOn w:val="a"/>
    <w:link w:val="26"/>
    <w:unhideWhenUsed/>
    <w:rsid w:val="0092185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2"/>
    <w:link w:val="25"/>
    <w:rsid w:val="0092185D"/>
  </w:style>
  <w:style w:type="paragraph" w:customStyle="1" w:styleId="font5">
    <w:name w:val="font5"/>
    <w:basedOn w:val="a"/>
    <w:rsid w:val="0092185D"/>
    <w:pPr>
      <w:spacing w:before="100" w:beforeAutospacing="1" w:after="100" w:afterAutospacing="1" w:line="240" w:lineRule="auto"/>
    </w:pPr>
    <w:rPr>
      <w:rFonts w:ascii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92185D"/>
    <w:pPr>
      <w:spacing w:before="100" w:beforeAutospacing="1" w:after="100" w:afterAutospacing="1" w:line="240" w:lineRule="auto"/>
    </w:pPr>
    <w:rPr>
      <w:rFonts w:ascii="Times New Roman" w:hAnsi="Times New Roman"/>
      <w:color w:val="FF0000"/>
      <w:lang w:eastAsia="ru-RU"/>
    </w:rPr>
  </w:style>
  <w:style w:type="paragraph" w:customStyle="1" w:styleId="xl64">
    <w:name w:val="xl64"/>
    <w:basedOn w:val="a"/>
    <w:rsid w:val="0092185D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2185D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92185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2185D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2185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2185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2185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218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9218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92185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2185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2185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218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218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2185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92185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92185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92185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2185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2185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2185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92185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2185D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2185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92185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92185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21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9218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9218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92185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92185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2185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92185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92185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218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218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218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218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2185D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2185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2185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2185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92185D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92185D"/>
    <w:pPr>
      <w:pBdr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9218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92185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92185D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2185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92185D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92185D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92185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2185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92185D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2185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92185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92185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2185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92185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9218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92185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218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9218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FF"/>
      <w:sz w:val="24"/>
      <w:szCs w:val="24"/>
      <w:u w:val="single"/>
      <w:lang w:eastAsia="ru-RU"/>
    </w:rPr>
  </w:style>
  <w:style w:type="paragraph" w:customStyle="1" w:styleId="xl197">
    <w:name w:val="xl197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FF"/>
      <w:sz w:val="24"/>
      <w:szCs w:val="24"/>
      <w:u w:val="single"/>
      <w:lang w:eastAsia="ru-RU"/>
    </w:rPr>
  </w:style>
  <w:style w:type="paragraph" w:customStyle="1" w:styleId="xl198">
    <w:name w:val="xl198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FF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9218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02">
    <w:name w:val="xl202"/>
    <w:basedOn w:val="a"/>
    <w:rsid w:val="0092185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2185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92185D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2185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92185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218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9218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9218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rsid w:val="009218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92185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92185D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92185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92185D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92185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92185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92185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0">
    <w:name w:val="xl240"/>
    <w:basedOn w:val="a"/>
    <w:rsid w:val="0092185D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41">
    <w:name w:val="xl241"/>
    <w:basedOn w:val="a"/>
    <w:rsid w:val="0092185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44">
    <w:name w:val="xl244"/>
    <w:basedOn w:val="a"/>
    <w:rsid w:val="0092185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222222"/>
      <w:sz w:val="24"/>
      <w:szCs w:val="24"/>
      <w:lang w:eastAsia="ru-RU"/>
    </w:rPr>
  </w:style>
  <w:style w:type="paragraph" w:customStyle="1" w:styleId="xl246">
    <w:name w:val="xl246"/>
    <w:basedOn w:val="a"/>
    <w:rsid w:val="0092185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222222"/>
      <w:sz w:val="24"/>
      <w:szCs w:val="24"/>
      <w:lang w:eastAsia="ru-RU"/>
    </w:rPr>
  </w:style>
  <w:style w:type="paragraph" w:customStyle="1" w:styleId="xl247">
    <w:name w:val="xl247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222222"/>
      <w:sz w:val="24"/>
      <w:szCs w:val="24"/>
      <w:lang w:eastAsia="ru-RU"/>
    </w:rPr>
  </w:style>
  <w:style w:type="paragraph" w:customStyle="1" w:styleId="xl248">
    <w:name w:val="xl248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92185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a"/>
    <w:rsid w:val="00921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92185D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92185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921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9218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921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92185D"/>
    <w:pPr>
      <w:pBdr>
        <w:top w:val="single" w:sz="4" w:space="0" w:color="auto"/>
        <w:left w:val="single" w:sz="4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92185D"/>
    <w:pPr>
      <w:pBdr>
        <w:left w:val="single" w:sz="4" w:space="0" w:color="auto"/>
        <w:bottom w:val="single" w:sz="4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92185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62">
    <w:name w:val="xl262"/>
    <w:basedOn w:val="a"/>
    <w:rsid w:val="009218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92185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9218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92185D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92185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92185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92185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92185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72">
    <w:name w:val="xl272"/>
    <w:basedOn w:val="a"/>
    <w:rsid w:val="0092185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73">
    <w:name w:val="xl273"/>
    <w:basedOn w:val="a"/>
    <w:rsid w:val="00921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74">
    <w:name w:val="xl274"/>
    <w:basedOn w:val="a"/>
    <w:rsid w:val="0092185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92185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9218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92185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92185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9">
    <w:name w:val="xl279"/>
    <w:basedOn w:val="a"/>
    <w:rsid w:val="009218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rsid w:val="0092185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83">
    <w:name w:val="xl283"/>
    <w:basedOn w:val="a"/>
    <w:rsid w:val="0092185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84">
    <w:name w:val="xl284"/>
    <w:basedOn w:val="a"/>
    <w:rsid w:val="009218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rsid w:val="0092185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rsid w:val="009218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88">
    <w:name w:val="xl288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89">
    <w:name w:val="xl289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290">
    <w:name w:val="xl290"/>
    <w:basedOn w:val="a"/>
    <w:rsid w:val="0092185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91">
    <w:name w:val="xl291"/>
    <w:basedOn w:val="a"/>
    <w:rsid w:val="0092185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92">
    <w:name w:val="xl292"/>
    <w:basedOn w:val="a"/>
    <w:rsid w:val="0092185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rsid w:val="0092185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94">
    <w:name w:val="xl294"/>
    <w:basedOn w:val="a"/>
    <w:rsid w:val="0092185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95">
    <w:name w:val="xl295"/>
    <w:basedOn w:val="a"/>
    <w:rsid w:val="0092185D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rsid w:val="0092185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97">
    <w:name w:val="xl297"/>
    <w:basedOn w:val="a"/>
    <w:rsid w:val="009218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298">
    <w:name w:val="xl298"/>
    <w:basedOn w:val="a"/>
    <w:rsid w:val="0092185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299">
    <w:name w:val="xl299"/>
    <w:basedOn w:val="a"/>
    <w:rsid w:val="009218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numbering" w:customStyle="1" w:styleId="27">
    <w:name w:val="Нет списка2"/>
    <w:next w:val="a4"/>
    <w:semiHidden/>
    <w:unhideWhenUsed/>
    <w:rsid w:val="00C07DB9"/>
  </w:style>
  <w:style w:type="table" w:customStyle="1" w:styleId="16">
    <w:name w:val="Сетка таблицы1"/>
    <w:basedOn w:val="a3"/>
    <w:next w:val="a5"/>
    <w:uiPriority w:val="59"/>
    <w:rsid w:val="00C07DB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basedOn w:val="a"/>
    <w:next w:val="af8"/>
    <w:uiPriority w:val="99"/>
    <w:unhideWhenUsed/>
    <w:rsid w:val="00C07DB9"/>
    <w:rPr>
      <w:rFonts w:ascii="Times New Roman" w:eastAsia="Calibri" w:hAnsi="Times New Roman"/>
      <w:sz w:val="24"/>
      <w:szCs w:val="24"/>
    </w:rPr>
  </w:style>
  <w:style w:type="paragraph" w:customStyle="1" w:styleId="orgcontacts-item">
    <w:name w:val="orgcontacts-item"/>
    <w:basedOn w:val="a"/>
    <w:rsid w:val="00C07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oot">
    <w:name w:val="root"/>
    <w:rsid w:val="00C07DB9"/>
  </w:style>
  <w:style w:type="character" w:customStyle="1" w:styleId="f31">
    <w:name w:val="f31"/>
    <w:rsid w:val="00630009"/>
    <w:rPr>
      <w:rFonts w:ascii="Times New Roman" w:hAnsi="Times New Roman" w:cs="Times New Roman"/>
      <w:color w:val="000000"/>
      <w:sz w:val="28"/>
      <w:szCs w:val="28"/>
    </w:rPr>
  </w:style>
  <w:style w:type="paragraph" w:customStyle="1" w:styleId="a1p0s1">
    <w:name w:val="a1 p0 s1"/>
    <w:basedOn w:val="a"/>
    <w:rsid w:val="0063000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776C-2DF7-41D7-A0E9-163562D5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8605</Words>
  <Characters>49055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ЗАПЛАНИРОВАННЫХ МЕРОПРИЯТИЯХ УЧАСТНИКАМИ ПРОВЕДЕНИЯ </vt:lpstr>
    </vt:vector>
  </TitlesOfParts>
  <Company>Управление Минюста РФ по Челябинской области</Company>
  <LinksUpToDate>false</LinksUpToDate>
  <CharactersWithSpaces>57545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ЗАПЛАНИРОВАННЫХ МЕРОПРИЯТИЯХ УЧАСТНИКАМИ ПРОВЕДЕНИЯ</dc:title>
  <dc:creator>user</dc:creator>
  <cp:lastModifiedBy>Александр А. Бирюков</cp:lastModifiedBy>
  <cp:revision>2</cp:revision>
  <cp:lastPrinted>2018-11-08T09:47:00Z</cp:lastPrinted>
  <dcterms:created xsi:type="dcterms:W3CDTF">2022-11-16T06:43:00Z</dcterms:created>
  <dcterms:modified xsi:type="dcterms:W3CDTF">2022-11-16T06:43:00Z</dcterms:modified>
</cp:coreProperties>
</file>